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7B31F83" w14:textId="77777777" w:rsidR="008F64F0" w:rsidRDefault="00A005CE" w:rsidP="005856B0">
      <w:pPr>
        <w:pStyle w:val="divname"/>
        <w:spacing w:line="240" w:lineRule="auto"/>
        <w:rPr>
          <w:rStyle w:val="spanlName"/>
          <w:rFonts w:ascii="Sabon Next LT" w:eastAsia="Arial" w:hAnsi="Sabon Next LT" w:cs="Sabon Next LT"/>
          <w:color w:val="0D0D0D" w:themeColor="text1" w:themeTint="F2"/>
          <w:sz w:val="40"/>
          <w:szCs w:val="40"/>
        </w:rPr>
      </w:pPr>
      <w:r w:rsidRPr="008E3655">
        <w:rPr>
          <w:rStyle w:val="span"/>
          <w:rFonts w:ascii="Sabon Next LT" w:eastAsia="Arial" w:hAnsi="Sabon Next LT" w:cs="Sabon Next LT"/>
          <w:b/>
          <w:bCs/>
          <w:color w:val="0D0D0D" w:themeColor="text1" w:themeTint="F2"/>
          <w:sz w:val="40"/>
          <w:szCs w:val="40"/>
        </w:rPr>
        <w:t>Tshemaye Ogbe</w:t>
      </w:r>
      <w:r w:rsidRPr="008E3655">
        <w:rPr>
          <w:rFonts w:ascii="Sabon Next LT" w:eastAsia="Arial" w:hAnsi="Sabon Next LT" w:cs="Sabon Next LT"/>
          <w:b/>
          <w:bCs/>
          <w:color w:val="0D0D0D" w:themeColor="text1" w:themeTint="F2"/>
          <w:sz w:val="40"/>
          <w:szCs w:val="40"/>
        </w:rPr>
        <w:t xml:space="preserve"> </w:t>
      </w:r>
      <w:r w:rsidRPr="008E3655">
        <w:rPr>
          <w:rStyle w:val="spanlName"/>
          <w:rFonts w:ascii="Sabon Next LT" w:eastAsia="Arial" w:hAnsi="Sabon Next LT" w:cs="Sabon Next LT"/>
          <w:color w:val="0D0D0D" w:themeColor="text1" w:themeTint="F2"/>
          <w:sz w:val="40"/>
          <w:szCs w:val="40"/>
        </w:rPr>
        <w:t>Kaizer</w:t>
      </w:r>
    </w:p>
    <w:p w14:paraId="6BB0324D" w14:textId="21C3E96F" w:rsidR="00C72A4C" w:rsidRPr="001A4E7C" w:rsidRDefault="00C72A4C" w:rsidP="005856B0">
      <w:pPr>
        <w:pStyle w:val="divname"/>
        <w:spacing w:line="240" w:lineRule="auto"/>
        <w:rPr>
          <w:rFonts w:ascii="Sabon Next LT" w:eastAsia="Arial" w:hAnsi="Sabon Next LT" w:cs="Sabon Next LT"/>
          <w:b/>
          <w:bCs/>
          <w:color w:val="595959" w:themeColor="text1" w:themeTint="A6"/>
          <w:sz w:val="36"/>
          <w:szCs w:val="36"/>
        </w:rPr>
      </w:pPr>
      <w:r w:rsidRPr="001A4E7C">
        <w:rPr>
          <w:rStyle w:val="spanlName"/>
          <w:rFonts w:ascii="Sabon Next LT" w:eastAsia="Arial" w:hAnsi="Sabon Next LT" w:cs="Sabon Next LT"/>
          <w:color w:val="595959" w:themeColor="text1" w:themeTint="A6"/>
          <w:sz w:val="36"/>
          <w:szCs w:val="36"/>
        </w:rPr>
        <w:t>2D Animator</w:t>
      </w:r>
    </w:p>
    <w:p w14:paraId="5DCCD7C1" w14:textId="77777777" w:rsidR="008F64F0" w:rsidRPr="002F0FB8" w:rsidRDefault="00A005CE" w:rsidP="005856B0">
      <w:pPr>
        <w:pStyle w:val="div"/>
        <w:spacing w:line="240" w:lineRule="auto"/>
        <w:rPr>
          <w:rFonts w:ascii="Arial" w:eastAsia="Arial" w:hAnsi="Arial" w:cs="Arial"/>
          <w:sz w:val="0"/>
          <w:szCs w:val="0"/>
        </w:rPr>
      </w:pPr>
      <w:r w:rsidRPr="002F0FB8">
        <w:rPr>
          <w:rFonts w:ascii="Arial" w:eastAsia="Arial" w:hAnsi="Arial" w:cs="Arial"/>
          <w:sz w:val="0"/>
          <w:szCs w:val="0"/>
        </w:rPr>
        <w:t> </w:t>
      </w:r>
    </w:p>
    <w:p w14:paraId="021AC75D" w14:textId="50FBEE74" w:rsidR="0035288E" w:rsidRPr="00F45F44" w:rsidRDefault="00A005CE" w:rsidP="005856B0">
      <w:pPr>
        <w:pStyle w:val="divaddress"/>
        <w:spacing w:before="60" w:line="240" w:lineRule="auto"/>
        <w:rPr>
          <w:rFonts w:ascii="Garamond" w:eastAsia="Arial" w:hAnsi="Garamond" w:cs="Arial"/>
          <w:sz w:val="21"/>
          <w:szCs w:val="21"/>
        </w:rPr>
      </w:pPr>
      <w:r w:rsidRPr="00F45F44">
        <w:rPr>
          <w:rStyle w:val="span"/>
          <w:rFonts w:ascii="Garamond" w:eastAsia="Arial" w:hAnsi="Garamond" w:cs="Arial"/>
          <w:sz w:val="21"/>
          <w:szCs w:val="21"/>
        </w:rPr>
        <w:t xml:space="preserve"> </w:t>
      </w:r>
      <w:r w:rsidR="0035288E" w:rsidRPr="00F45F44">
        <w:rPr>
          <w:rStyle w:val="span"/>
          <w:rFonts w:ascii="Garamond" w:eastAsia="Arial" w:hAnsi="Garamond" w:cs="Arial"/>
          <w:sz w:val="21"/>
          <w:szCs w:val="21"/>
        </w:rPr>
        <w:t>628-468-7465</w:t>
      </w:r>
      <w:r w:rsidRPr="00F45F44">
        <w:rPr>
          <w:rStyle w:val="span"/>
          <w:rFonts w:ascii="Garamond" w:eastAsia="Arial" w:hAnsi="Garamond" w:cs="Arial"/>
          <w:sz w:val="21"/>
          <w:szCs w:val="21"/>
        </w:rPr>
        <w:t xml:space="preserve"> | </w:t>
      </w:r>
      <w:hyperlink r:id="rId7" w:history="1">
        <w:r w:rsidR="001A4E7C" w:rsidRPr="00F45F44">
          <w:rPr>
            <w:rStyle w:val="Hyperlink"/>
            <w:rFonts w:ascii="Garamond" w:eastAsia="Arial" w:hAnsi="Garamond" w:cs="Arial"/>
            <w:sz w:val="21"/>
            <w:szCs w:val="21"/>
          </w:rPr>
          <w:t>tshemayekaizer@gmail.com</w:t>
        </w:r>
      </w:hyperlink>
      <w:r w:rsidR="001A4E7C" w:rsidRPr="00F45F44">
        <w:rPr>
          <w:rStyle w:val="span"/>
          <w:rFonts w:ascii="Garamond" w:eastAsia="Arial" w:hAnsi="Garamond" w:cs="Arial"/>
          <w:sz w:val="21"/>
          <w:szCs w:val="21"/>
        </w:rPr>
        <w:t xml:space="preserve"> | </w:t>
      </w:r>
      <w:r w:rsidR="007E7A93" w:rsidRPr="00F45F44">
        <w:rPr>
          <w:rStyle w:val="span"/>
          <w:rFonts w:ascii="Garamond" w:eastAsia="Arial" w:hAnsi="Garamond" w:cs="Arial"/>
          <w:sz w:val="21"/>
          <w:szCs w:val="21"/>
        </w:rPr>
        <w:t>www.tshemayekaizer.wixsite.com/animator</w:t>
      </w:r>
    </w:p>
    <w:p w14:paraId="0DB80072" w14:textId="585EF454" w:rsidR="007934AA" w:rsidRDefault="007934AA" w:rsidP="005856B0">
      <w:pPr>
        <w:pStyle w:val="divaddress"/>
        <w:spacing w:before="60" w:line="240" w:lineRule="auto"/>
        <w:rPr>
          <w:rStyle w:val="span"/>
          <w:rFonts w:ascii="Arial" w:eastAsia="Arial" w:hAnsi="Arial" w:cs="Arial"/>
          <w:sz w:val="20"/>
          <w:szCs w:val="20"/>
        </w:rPr>
      </w:pPr>
    </w:p>
    <w:p w14:paraId="648BDC01" w14:textId="70813862" w:rsidR="005856B0" w:rsidRPr="00F45F44" w:rsidRDefault="0035288E" w:rsidP="00F45F44">
      <w:pPr>
        <w:pStyle w:val="divdocumentdivsectiontitle"/>
        <w:spacing w:before="160" w:after="60" w:line="240" w:lineRule="auto"/>
        <w:jc w:val="center"/>
        <w:rPr>
          <w:rStyle w:val="spanjobtitle"/>
          <w:rFonts w:ascii="Sabon Next LT" w:eastAsia="Arial" w:hAnsi="Sabon Next LT" w:cs="Sabon Next LT"/>
          <w:b w:val="0"/>
          <w:bCs w:val="0"/>
          <w:color w:val="0D0D0D" w:themeColor="text1" w:themeTint="F2"/>
          <w:sz w:val="28"/>
          <w:szCs w:val="28"/>
        </w:rPr>
      </w:pPr>
      <w:r w:rsidRPr="00F45F44">
        <w:rPr>
          <w:rFonts w:ascii="Sabon Next LT" w:eastAsia="Arial" w:hAnsi="Sabon Next LT" w:cs="Sabon Next LT"/>
          <w:b/>
          <w:bCs/>
          <w:color w:val="0D0D0D" w:themeColor="text1" w:themeTint="F2"/>
        </w:rPr>
        <w:t>Experience</w:t>
      </w:r>
    </w:p>
    <w:p w14:paraId="0D5A8AD9" w14:textId="0627F1FE" w:rsidR="005856B0" w:rsidRPr="00F45F44" w:rsidRDefault="005856B0" w:rsidP="005856B0">
      <w:pPr>
        <w:pStyle w:val="divdocumentsinglecolumn"/>
        <w:tabs>
          <w:tab w:val="right" w:pos="10620"/>
        </w:tabs>
        <w:spacing w:line="240" w:lineRule="auto"/>
        <w:rPr>
          <w:rFonts w:ascii="Garamond" w:eastAsia="Arial" w:hAnsi="Garamond" w:cs="Arial"/>
          <w:sz w:val="21"/>
          <w:szCs w:val="21"/>
        </w:rPr>
      </w:pPr>
      <w:r w:rsidRPr="00F45F44">
        <w:rPr>
          <w:rStyle w:val="spanjobtitle"/>
          <w:rFonts w:ascii="Garamond" w:eastAsia="Arial" w:hAnsi="Garamond" w:cs="Arial"/>
          <w:sz w:val="21"/>
          <w:szCs w:val="21"/>
        </w:rPr>
        <w:t xml:space="preserve">Studio X, </w:t>
      </w:r>
      <w:r w:rsidRPr="00F45F44">
        <w:rPr>
          <w:rFonts w:ascii="Garamond" w:eastAsia="Arial" w:hAnsi="Garamond" w:cs="Arial"/>
          <w:sz w:val="21"/>
          <w:szCs w:val="21"/>
          <w:lang w:val="en"/>
        </w:rPr>
        <w:t xml:space="preserve">San Francisco CA— </w:t>
      </w:r>
      <w:r w:rsidRPr="00F45F44">
        <w:rPr>
          <w:rFonts w:ascii="Garamond" w:eastAsia="Arial" w:hAnsi="Garamond" w:cs="Arial"/>
          <w:i/>
          <w:iCs/>
          <w:sz w:val="21"/>
          <w:szCs w:val="21"/>
          <w:lang w:val="en"/>
        </w:rPr>
        <w:t>2D Animator</w:t>
      </w:r>
      <w:r w:rsidRPr="00F45F44">
        <w:rPr>
          <w:rStyle w:val="datesWrapper"/>
          <w:rFonts w:ascii="Garamond" w:eastAsia="Arial" w:hAnsi="Garamond" w:cs="Arial"/>
          <w:sz w:val="21"/>
          <w:szCs w:val="21"/>
        </w:rPr>
        <w:tab/>
        <w:t xml:space="preserve"> </w:t>
      </w:r>
      <w:r w:rsidRPr="00F45F44">
        <w:rPr>
          <w:rStyle w:val="spanjobdates"/>
          <w:rFonts w:ascii="Garamond" w:eastAsia="Arial" w:hAnsi="Garamond" w:cs="Arial"/>
          <w:sz w:val="21"/>
          <w:szCs w:val="21"/>
        </w:rPr>
        <w:t>0</w:t>
      </w:r>
      <w:r w:rsidR="00144097" w:rsidRPr="00F45F44">
        <w:rPr>
          <w:rStyle w:val="spanjobdates"/>
          <w:rFonts w:ascii="Garamond" w:eastAsia="Arial" w:hAnsi="Garamond" w:cs="Arial"/>
          <w:sz w:val="21"/>
          <w:szCs w:val="21"/>
        </w:rPr>
        <w:t>9</w:t>
      </w:r>
      <w:r w:rsidRPr="00F45F44">
        <w:rPr>
          <w:rStyle w:val="spanjobdates"/>
          <w:rFonts w:ascii="Garamond" w:eastAsia="Arial" w:hAnsi="Garamond" w:cs="Arial"/>
          <w:sz w:val="21"/>
          <w:szCs w:val="21"/>
        </w:rPr>
        <w:t>/202</w:t>
      </w:r>
      <w:r w:rsidR="00144097" w:rsidRPr="00F45F44">
        <w:rPr>
          <w:rStyle w:val="spanjobdates"/>
          <w:rFonts w:ascii="Garamond" w:eastAsia="Arial" w:hAnsi="Garamond" w:cs="Arial"/>
          <w:sz w:val="21"/>
          <w:szCs w:val="21"/>
        </w:rPr>
        <w:t>3</w:t>
      </w:r>
      <w:r w:rsidRPr="00F45F44">
        <w:rPr>
          <w:rStyle w:val="spanjobdates"/>
          <w:rFonts w:ascii="Garamond" w:eastAsia="Arial" w:hAnsi="Garamond" w:cs="Arial"/>
          <w:sz w:val="21"/>
          <w:szCs w:val="21"/>
        </w:rPr>
        <w:t xml:space="preserve"> to </w:t>
      </w:r>
      <w:r w:rsidR="00144097" w:rsidRPr="00F45F44">
        <w:rPr>
          <w:rStyle w:val="spanjobdates"/>
          <w:rFonts w:ascii="Garamond" w:eastAsia="Arial" w:hAnsi="Garamond" w:cs="Arial"/>
          <w:sz w:val="21"/>
          <w:szCs w:val="21"/>
        </w:rPr>
        <w:t>12</w:t>
      </w:r>
      <w:r w:rsidRPr="00F45F44">
        <w:rPr>
          <w:rStyle w:val="spanjobdates"/>
          <w:rFonts w:ascii="Garamond" w:eastAsia="Arial" w:hAnsi="Garamond" w:cs="Arial"/>
          <w:sz w:val="21"/>
          <w:szCs w:val="21"/>
        </w:rPr>
        <w:t>/202</w:t>
      </w:r>
      <w:r w:rsidR="00144097" w:rsidRPr="00F45F44">
        <w:rPr>
          <w:rStyle w:val="spanjobdates"/>
          <w:rFonts w:ascii="Garamond" w:eastAsia="Arial" w:hAnsi="Garamond" w:cs="Arial"/>
          <w:sz w:val="21"/>
          <w:szCs w:val="21"/>
        </w:rPr>
        <w:t>3</w:t>
      </w:r>
    </w:p>
    <w:p w14:paraId="658D4FAA" w14:textId="77777777" w:rsidR="005856B0" w:rsidRPr="00F45F44" w:rsidRDefault="005856B0" w:rsidP="005856B0">
      <w:pPr>
        <w:pStyle w:val="spanpaddedline"/>
        <w:tabs>
          <w:tab w:val="right" w:pos="10620"/>
        </w:tabs>
        <w:spacing w:line="240" w:lineRule="auto"/>
        <w:rPr>
          <w:rFonts w:ascii="Garamond" w:eastAsia="Arial" w:hAnsi="Garamond" w:cs="Arial"/>
          <w:sz w:val="21"/>
          <w:szCs w:val="21"/>
        </w:rPr>
      </w:pPr>
      <w:r w:rsidRPr="00F45F44">
        <w:rPr>
          <w:rStyle w:val="datesWrapper"/>
          <w:rFonts w:ascii="Garamond" w:eastAsia="Arial" w:hAnsi="Garamond" w:cs="Arial"/>
          <w:sz w:val="21"/>
          <w:szCs w:val="21"/>
        </w:rPr>
        <w:tab/>
        <w:t xml:space="preserve">  </w:t>
      </w:r>
    </w:p>
    <w:p w14:paraId="79362CBB" w14:textId="2A8C5F1B" w:rsidR="005856B0" w:rsidRDefault="007E7A93" w:rsidP="005856B0">
      <w:pPr>
        <w:pStyle w:val="ulli"/>
        <w:numPr>
          <w:ilvl w:val="0"/>
          <w:numId w:val="3"/>
        </w:numPr>
        <w:spacing w:line="240" w:lineRule="auto"/>
        <w:rPr>
          <w:rFonts w:ascii="Garamond" w:eastAsia="Arial" w:hAnsi="Garamond" w:cs="Arial"/>
          <w:sz w:val="21"/>
          <w:szCs w:val="21"/>
        </w:rPr>
      </w:pPr>
      <w:r w:rsidRPr="00F45F44">
        <w:rPr>
          <w:rFonts w:ascii="Garamond" w:eastAsia="Arial" w:hAnsi="Garamond" w:cs="Arial"/>
          <w:sz w:val="21"/>
          <w:szCs w:val="21"/>
        </w:rPr>
        <w:t xml:space="preserve">Responsible </w:t>
      </w:r>
      <w:r w:rsidR="005856B0" w:rsidRPr="00F45F44">
        <w:rPr>
          <w:rFonts w:ascii="Garamond" w:eastAsia="Arial" w:hAnsi="Garamond" w:cs="Arial"/>
          <w:sz w:val="21"/>
          <w:szCs w:val="21"/>
        </w:rPr>
        <w:t xml:space="preserve">for </w:t>
      </w:r>
      <w:r w:rsidR="00144097" w:rsidRPr="00F45F44">
        <w:rPr>
          <w:rFonts w:ascii="Garamond" w:eastAsia="Arial" w:hAnsi="Garamond" w:cs="Arial"/>
          <w:sz w:val="21"/>
          <w:szCs w:val="21"/>
        </w:rPr>
        <w:t>character animation and creating background layouts</w:t>
      </w:r>
    </w:p>
    <w:p w14:paraId="22E0251D" w14:textId="4F251A61" w:rsidR="00C55B52" w:rsidRPr="00C55B52" w:rsidRDefault="00C55B52" w:rsidP="00C55B52">
      <w:pPr>
        <w:pStyle w:val="ulli"/>
        <w:numPr>
          <w:ilvl w:val="0"/>
          <w:numId w:val="3"/>
        </w:numPr>
        <w:spacing w:line="240" w:lineRule="auto"/>
        <w:rPr>
          <w:rFonts w:ascii="Garamond" w:eastAsia="Arial" w:hAnsi="Garamond" w:cs="Arial"/>
          <w:sz w:val="21"/>
          <w:szCs w:val="21"/>
        </w:rPr>
      </w:pPr>
      <w:r>
        <w:rPr>
          <w:rFonts w:ascii="Garamond" w:eastAsia="Arial" w:hAnsi="Garamond" w:cs="Arial"/>
          <w:sz w:val="21"/>
          <w:szCs w:val="21"/>
        </w:rPr>
        <w:t>Collaborated with the director and other animators to seamlessly blend 2D and stop motion assets together.</w:t>
      </w:r>
    </w:p>
    <w:p w14:paraId="52A13427" w14:textId="77777777" w:rsidR="005856B0" w:rsidRPr="00F45F44" w:rsidRDefault="005856B0" w:rsidP="005856B0">
      <w:pPr>
        <w:pStyle w:val="divdocumentsinglecolumn"/>
        <w:tabs>
          <w:tab w:val="right" w:pos="10620"/>
        </w:tabs>
        <w:spacing w:line="240" w:lineRule="auto"/>
        <w:rPr>
          <w:rStyle w:val="spanjobtitle"/>
          <w:rFonts w:ascii="Garamond" w:eastAsia="Arial" w:hAnsi="Garamond" w:cs="Arial"/>
          <w:sz w:val="21"/>
          <w:szCs w:val="21"/>
        </w:rPr>
      </w:pPr>
    </w:p>
    <w:p w14:paraId="5C238FD2" w14:textId="2FC99CA9" w:rsidR="0035288E" w:rsidRPr="00F45F44" w:rsidRDefault="0035288E" w:rsidP="005856B0">
      <w:pPr>
        <w:pStyle w:val="divdocumentsinglecolumn"/>
        <w:tabs>
          <w:tab w:val="right" w:pos="10620"/>
        </w:tabs>
        <w:spacing w:line="240" w:lineRule="auto"/>
        <w:rPr>
          <w:rFonts w:ascii="Garamond" w:eastAsia="Arial" w:hAnsi="Garamond" w:cs="Arial"/>
          <w:sz w:val="21"/>
          <w:szCs w:val="21"/>
        </w:rPr>
      </w:pPr>
      <w:r w:rsidRPr="00F45F44">
        <w:rPr>
          <w:rStyle w:val="spanjobtitle"/>
          <w:rFonts w:ascii="Garamond" w:eastAsia="Arial" w:hAnsi="Garamond" w:cs="Arial"/>
          <w:sz w:val="21"/>
          <w:szCs w:val="21"/>
        </w:rPr>
        <w:t xml:space="preserve">Firstprenergy, </w:t>
      </w:r>
      <w:r w:rsidRPr="00F45F44">
        <w:rPr>
          <w:rFonts w:ascii="Garamond" w:eastAsia="Arial" w:hAnsi="Garamond" w:cs="Arial"/>
          <w:sz w:val="21"/>
          <w:szCs w:val="21"/>
          <w:lang w:val="en"/>
        </w:rPr>
        <w:t xml:space="preserve">Abuja NG — </w:t>
      </w:r>
      <w:r w:rsidRPr="00F45F44">
        <w:rPr>
          <w:rFonts w:ascii="Garamond" w:eastAsia="Arial" w:hAnsi="Garamond" w:cs="Arial"/>
          <w:i/>
          <w:iCs/>
          <w:sz w:val="21"/>
          <w:szCs w:val="21"/>
          <w:lang w:val="en"/>
        </w:rPr>
        <w:t>Head of Logistics</w:t>
      </w:r>
      <w:r w:rsidRPr="00F45F44">
        <w:rPr>
          <w:rStyle w:val="datesWrapper"/>
          <w:rFonts w:ascii="Garamond" w:eastAsia="Arial" w:hAnsi="Garamond" w:cs="Arial"/>
          <w:sz w:val="21"/>
          <w:szCs w:val="21"/>
        </w:rPr>
        <w:tab/>
        <w:t xml:space="preserve"> </w:t>
      </w:r>
      <w:r w:rsidRPr="00F45F44">
        <w:rPr>
          <w:rStyle w:val="spanjobdates"/>
          <w:rFonts w:ascii="Garamond" w:eastAsia="Arial" w:hAnsi="Garamond" w:cs="Arial"/>
          <w:sz w:val="21"/>
          <w:szCs w:val="21"/>
        </w:rPr>
        <w:t>04/2020 to 07/2022</w:t>
      </w:r>
    </w:p>
    <w:p w14:paraId="5B51510A" w14:textId="06C72B34" w:rsidR="0035288E" w:rsidRPr="00F45F44" w:rsidRDefault="0035288E" w:rsidP="005856B0">
      <w:pPr>
        <w:pStyle w:val="spanpaddedline"/>
        <w:tabs>
          <w:tab w:val="right" w:pos="10620"/>
        </w:tabs>
        <w:spacing w:line="240" w:lineRule="auto"/>
        <w:rPr>
          <w:rFonts w:ascii="Garamond" w:eastAsia="Arial" w:hAnsi="Garamond" w:cs="Arial"/>
          <w:sz w:val="21"/>
          <w:szCs w:val="21"/>
        </w:rPr>
      </w:pPr>
      <w:r w:rsidRPr="00F45F44">
        <w:rPr>
          <w:rStyle w:val="datesWrapper"/>
          <w:rFonts w:ascii="Garamond" w:eastAsia="Arial" w:hAnsi="Garamond" w:cs="Arial"/>
          <w:sz w:val="21"/>
          <w:szCs w:val="21"/>
        </w:rPr>
        <w:tab/>
        <w:t xml:space="preserve">  </w:t>
      </w:r>
    </w:p>
    <w:p w14:paraId="7C4CF132" w14:textId="77777777" w:rsidR="0035288E" w:rsidRPr="00F45F44" w:rsidRDefault="0035288E" w:rsidP="005856B0">
      <w:pPr>
        <w:pStyle w:val="ulli"/>
        <w:numPr>
          <w:ilvl w:val="0"/>
          <w:numId w:val="3"/>
        </w:numPr>
        <w:spacing w:line="240" w:lineRule="auto"/>
        <w:rPr>
          <w:rFonts w:ascii="Garamond" w:eastAsia="Arial" w:hAnsi="Garamond" w:cs="Arial"/>
          <w:sz w:val="21"/>
          <w:szCs w:val="21"/>
        </w:rPr>
      </w:pPr>
      <w:r w:rsidRPr="00F45F44">
        <w:rPr>
          <w:rFonts w:ascii="Garamond" w:eastAsia="Arial" w:hAnsi="Garamond" w:cs="Arial"/>
          <w:sz w:val="21"/>
          <w:szCs w:val="21"/>
        </w:rPr>
        <w:t>Oversaw the logistics and Marketing departments.</w:t>
      </w:r>
    </w:p>
    <w:p w14:paraId="2ECE08D2" w14:textId="77777777" w:rsidR="0035288E" w:rsidRPr="00F45F44" w:rsidRDefault="0035288E" w:rsidP="005856B0">
      <w:pPr>
        <w:pStyle w:val="ulli"/>
        <w:numPr>
          <w:ilvl w:val="0"/>
          <w:numId w:val="3"/>
        </w:numPr>
        <w:spacing w:line="240" w:lineRule="auto"/>
        <w:rPr>
          <w:rFonts w:ascii="Garamond" w:eastAsia="Arial" w:hAnsi="Garamond" w:cs="Arial"/>
          <w:sz w:val="21"/>
          <w:szCs w:val="21"/>
        </w:rPr>
      </w:pPr>
      <w:r w:rsidRPr="00F45F44">
        <w:rPr>
          <w:rFonts w:ascii="Garamond" w:eastAsia="Arial" w:hAnsi="Garamond" w:cs="Arial"/>
          <w:sz w:val="21"/>
          <w:szCs w:val="21"/>
        </w:rPr>
        <w:t>Created a system utilizing Logiwa WMS which resulted in a 27% increase in overall productivity.</w:t>
      </w:r>
    </w:p>
    <w:p w14:paraId="31352B4B" w14:textId="77777777" w:rsidR="0035288E" w:rsidRPr="00F45F44" w:rsidRDefault="0035288E" w:rsidP="005856B0">
      <w:pPr>
        <w:pStyle w:val="ulli"/>
        <w:numPr>
          <w:ilvl w:val="0"/>
          <w:numId w:val="3"/>
        </w:numPr>
        <w:spacing w:line="240" w:lineRule="auto"/>
        <w:rPr>
          <w:rFonts w:ascii="Garamond" w:eastAsia="Arial" w:hAnsi="Garamond" w:cs="Arial"/>
          <w:sz w:val="21"/>
          <w:szCs w:val="21"/>
        </w:rPr>
      </w:pPr>
      <w:r w:rsidRPr="00F45F44">
        <w:rPr>
          <w:rFonts w:ascii="Garamond" w:eastAsia="Arial" w:hAnsi="Garamond" w:cs="Arial"/>
          <w:sz w:val="21"/>
          <w:szCs w:val="21"/>
        </w:rPr>
        <w:t xml:space="preserve"> Environment social governance officer under the body MERO.</w:t>
      </w:r>
    </w:p>
    <w:p w14:paraId="4B03C94F" w14:textId="77777777" w:rsidR="0035288E" w:rsidRPr="00F45F44" w:rsidRDefault="0035288E" w:rsidP="005856B0">
      <w:pPr>
        <w:pStyle w:val="ulli"/>
        <w:spacing w:line="240" w:lineRule="auto"/>
        <w:ind w:left="640"/>
        <w:rPr>
          <w:rStyle w:val="datesWrapper"/>
          <w:rFonts w:ascii="Garamond" w:eastAsia="Arial" w:hAnsi="Garamond" w:cs="Arial"/>
          <w:sz w:val="21"/>
          <w:szCs w:val="21"/>
        </w:rPr>
      </w:pPr>
    </w:p>
    <w:p w14:paraId="6B4EBEAD" w14:textId="03518200" w:rsidR="0035288E" w:rsidRPr="00F45F44" w:rsidRDefault="00A94B1B" w:rsidP="005856B0">
      <w:pPr>
        <w:pStyle w:val="divdocumentsinglecolumn"/>
        <w:tabs>
          <w:tab w:val="right" w:pos="10620"/>
        </w:tabs>
        <w:spacing w:before="120" w:line="240" w:lineRule="auto"/>
        <w:rPr>
          <w:rFonts w:ascii="Garamond" w:eastAsia="Arial" w:hAnsi="Garamond" w:cs="Arial"/>
          <w:i/>
          <w:sz w:val="21"/>
          <w:szCs w:val="21"/>
          <w:lang w:val="en"/>
        </w:rPr>
      </w:pPr>
      <w:r w:rsidRPr="00F45F44">
        <w:rPr>
          <w:rFonts w:ascii="Garamond" w:eastAsia="Arial" w:hAnsi="Garamond" w:cs="Arial"/>
          <w:b/>
          <w:sz w:val="21"/>
          <w:szCs w:val="21"/>
          <w:lang w:val="en"/>
        </w:rPr>
        <w:t xml:space="preserve">Central Bank/ Federal Reserve, </w:t>
      </w:r>
      <w:r w:rsidRPr="00F45F44">
        <w:rPr>
          <w:rFonts w:ascii="Garamond" w:eastAsia="Arial" w:hAnsi="Garamond" w:cs="Arial"/>
          <w:sz w:val="21"/>
          <w:szCs w:val="21"/>
          <w:lang w:val="en"/>
        </w:rPr>
        <w:t xml:space="preserve">Abuja NG — </w:t>
      </w:r>
      <w:r w:rsidRPr="00F45F44">
        <w:rPr>
          <w:rFonts w:ascii="Garamond" w:eastAsia="Arial" w:hAnsi="Garamond" w:cs="Arial"/>
          <w:i/>
          <w:sz w:val="21"/>
          <w:szCs w:val="21"/>
          <w:lang w:val="en"/>
        </w:rPr>
        <w:t>Intern</w:t>
      </w:r>
      <w:r w:rsidR="0035288E" w:rsidRPr="00F45F44">
        <w:rPr>
          <w:rStyle w:val="datesWrapper"/>
          <w:rFonts w:ascii="Garamond" w:eastAsia="Arial" w:hAnsi="Garamond" w:cs="Arial"/>
          <w:sz w:val="21"/>
          <w:szCs w:val="21"/>
        </w:rPr>
        <w:tab/>
        <w:t xml:space="preserve">    </w:t>
      </w:r>
      <w:r w:rsidR="0035288E" w:rsidRPr="00F45F44">
        <w:rPr>
          <w:rStyle w:val="spanjobdates"/>
          <w:rFonts w:ascii="Garamond" w:eastAsia="Arial" w:hAnsi="Garamond" w:cs="Arial"/>
          <w:sz w:val="21"/>
          <w:szCs w:val="21"/>
        </w:rPr>
        <w:t>05/2019 – 02/2020</w:t>
      </w:r>
      <w:r w:rsidR="0035288E" w:rsidRPr="00F45F44">
        <w:rPr>
          <w:rStyle w:val="datesWrapper"/>
          <w:rFonts w:ascii="Garamond" w:eastAsia="Arial" w:hAnsi="Garamond" w:cs="Arial"/>
          <w:sz w:val="21"/>
          <w:szCs w:val="21"/>
        </w:rPr>
        <w:t xml:space="preserve"> </w:t>
      </w:r>
    </w:p>
    <w:p w14:paraId="46F5F107" w14:textId="6F82F6E0" w:rsidR="0035288E" w:rsidRPr="00F45F44" w:rsidRDefault="00A94B1B" w:rsidP="005856B0">
      <w:pPr>
        <w:pStyle w:val="spanpaddedline"/>
        <w:spacing w:line="240" w:lineRule="auto"/>
        <w:rPr>
          <w:rStyle w:val="spancompanyname"/>
          <w:rFonts w:ascii="Garamond" w:eastAsia="Arial" w:hAnsi="Garamond" w:cs="Arial"/>
          <w:sz w:val="21"/>
          <w:szCs w:val="21"/>
        </w:rPr>
      </w:pPr>
      <w:r w:rsidRPr="00F45F44">
        <w:rPr>
          <w:rStyle w:val="spancompanyname"/>
          <w:rFonts w:ascii="Garamond" w:eastAsia="Arial" w:hAnsi="Garamond" w:cs="Arial"/>
          <w:sz w:val="21"/>
          <w:szCs w:val="21"/>
        </w:rPr>
        <w:t xml:space="preserve">                                                                      </w:t>
      </w:r>
      <w:r w:rsidR="0035288E" w:rsidRPr="00F45F44">
        <w:rPr>
          <w:rStyle w:val="spancompanyname"/>
          <w:rFonts w:ascii="Garamond" w:eastAsia="Arial" w:hAnsi="Garamond" w:cs="Arial"/>
          <w:sz w:val="21"/>
          <w:szCs w:val="21"/>
        </w:rPr>
        <w:t xml:space="preserve">                                                                                                 </w:t>
      </w:r>
    </w:p>
    <w:p w14:paraId="6C1C6381" w14:textId="77777777" w:rsidR="00A94B1B" w:rsidRPr="00F45F44" w:rsidRDefault="00A94B1B" w:rsidP="005856B0">
      <w:pPr>
        <w:pStyle w:val="ulli"/>
        <w:numPr>
          <w:ilvl w:val="0"/>
          <w:numId w:val="4"/>
        </w:numPr>
        <w:spacing w:line="240" w:lineRule="auto"/>
        <w:rPr>
          <w:rFonts w:ascii="Garamond" w:eastAsia="Arial" w:hAnsi="Garamond" w:cs="Arial"/>
          <w:sz w:val="21"/>
          <w:szCs w:val="21"/>
        </w:rPr>
      </w:pPr>
      <w:r w:rsidRPr="00F45F44">
        <w:rPr>
          <w:rFonts w:ascii="Garamond" w:eastAsia="Arial" w:hAnsi="Garamond" w:cs="Arial"/>
          <w:sz w:val="21"/>
          <w:szCs w:val="21"/>
        </w:rPr>
        <w:t xml:space="preserve">Maintained detailed administrative and procedural processes </w:t>
      </w:r>
    </w:p>
    <w:p w14:paraId="18224ACB" w14:textId="500EDA40" w:rsidR="00A94B1B" w:rsidRPr="00F45F44" w:rsidRDefault="00A94B1B" w:rsidP="005856B0">
      <w:pPr>
        <w:pStyle w:val="ulli"/>
        <w:numPr>
          <w:ilvl w:val="0"/>
          <w:numId w:val="4"/>
        </w:numPr>
        <w:spacing w:line="240" w:lineRule="auto"/>
        <w:rPr>
          <w:rFonts w:ascii="Garamond" w:eastAsia="Arial" w:hAnsi="Garamond" w:cs="Arial"/>
          <w:sz w:val="21"/>
          <w:szCs w:val="21"/>
        </w:rPr>
      </w:pPr>
      <w:r w:rsidRPr="00F45F44">
        <w:rPr>
          <w:rFonts w:ascii="Garamond" w:eastAsia="Arial" w:hAnsi="Garamond" w:cs="Arial"/>
          <w:sz w:val="21"/>
          <w:szCs w:val="21"/>
        </w:rPr>
        <w:t>Coordinated global departmental staff positions for 7 of the Central bank branches.</w:t>
      </w:r>
    </w:p>
    <w:p w14:paraId="7587AD60" w14:textId="77777777" w:rsidR="0035288E" w:rsidRPr="00F45F44" w:rsidRDefault="0035288E" w:rsidP="005856B0">
      <w:pPr>
        <w:pStyle w:val="ulli"/>
        <w:spacing w:line="240" w:lineRule="auto"/>
        <w:ind w:left="640"/>
        <w:rPr>
          <w:rStyle w:val="spanjobtitle"/>
          <w:rFonts w:ascii="Garamond" w:eastAsia="Arial" w:hAnsi="Garamond" w:cs="Arial"/>
          <w:b w:val="0"/>
          <w:bCs w:val="0"/>
          <w:sz w:val="21"/>
          <w:szCs w:val="21"/>
        </w:rPr>
      </w:pPr>
    </w:p>
    <w:p w14:paraId="26BEFF68" w14:textId="338B0286" w:rsidR="0035288E" w:rsidRPr="00F45F44" w:rsidRDefault="00A94B1B" w:rsidP="005856B0">
      <w:pPr>
        <w:pStyle w:val="divdocumentsinglecolumn"/>
        <w:tabs>
          <w:tab w:val="right" w:pos="10620"/>
        </w:tabs>
        <w:spacing w:before="120" w:line="240" w:lineRule="auto"/>
        <w:rPr>
          <w:rStyle w:val="datesWrapper"/>
          <w:rFonts w:ascii="Garamond" w:eastAsia="Arial" w:hAnsi="Garamond" w:cs="Arial"/>
          <w:sz w:val="21"/>
          <w:szCs w:val="21"/>
        </w:rPr>
      </w:pPr>
      <w:r w:rsidRPr="00F45F44">
        <w:rPr>
          <w:rFonts w:ascii="Garamond" w:eastAsia="Arial" w:hAnsi="Garamond" w:cs="Arial"/>
          <w:b/>
          <w:sz w:val="21"/>
          <w:szCs w:val="21"/>
          <w:lang w:val="en"/>
        </w:rPr>
        <w:t xml:space="preserve">Vitalis Healthcare, </w:t>
      </w:r>
      <w:r w:rsidRPr="00F45F44">
        <w:rPr>
          <w:rFonts w:ascii="Garamond" w:eastAsia="Arial" w:hAnsi="Garamond" w:cs="Arial"/>
          <w:sz w:val="21"/>
          <w:szCs w:val="21"/>
          <w:lang w:val="en"/>
        </w:rPr>
        <w:t>Maryland USA</w:t>
      </w:r>
      <w:r w:rsidRPr="00F45F44">
        <w:rPr>
          <w:rFonts w:ascii="Garamond" w:eastAsia="Arial" w:hAnsi="Garamond" w:cs="Arial"/>
          <w:b/>
          <w:sz w:val="21"/>
          <w:szCs w:val="21"/>
          <w:lang w:val="en"/>
        </w:rPr>
        <w:t xml:space="preserve"> </w:t>
      </w:r>
      <w:r w:rsidRPr="00F45F44">
        <w:rPr>
          <w:rFonts w:ascii="Garamond" w:eastAsia="Arial" w:hAnsi="Garamond" w:cs="Arial"/>
          <w:sz w:val="21"/>
          <w:szCs w:val="21"/>
          <w:lang w:val="en"/>
        </w:rPr>
        <w:t xml:space="preserve">— </w:t>
      </w:r>
      <w:r w:rsidRPr="00F45F44">
        <w:rPr>
          <w:rFonts w:ascii="Garamond" w:eastAsia="Arial" w:hAnsi="Garamond" w:cs="Arial"/>
          <w:i/>
          <w:sz w:val="21"/>
          <w:szCs w:val="21"/>
          <w:lang w:val="en"/>
        </w:rPr>
        <w:t>Analyst/Admin Officer</w:t>
      </w:r>
      <w:r w:rsidR="0035288E" w:rsidRPr="00F45F44">
        <w:rPr>
          <w:rStyle w:val="datesWrapper"/>
          <w:rFonts w:ascii="Garamond" w:eastAsia="Arial" w:hAnsi="Garamond" w:cs="Arial"/>
          <w:sz w:val="21"/>
          <w:szCs w:val="21"/>
        </w:rPr>
        <w:tab/>
        <w:t xml:space="preserve"> </w:t>
      </w:r>
      <w:r w:rsidR="0035288E" w:rsidRPr="00F45F44">
        <w:rPr>
          <w:rStyle w:val="spanjobdates"/>
          <w:rFonts w:ascii="Garamond" w:eastAsia="Arial" w:hAnsi="Garamond" w:cs="Arial"/>
          <w:sz w:val="21"/>
          <w:szCs w:val="21"/>
        </w:rPr>
        <w:t>08/2018 to 12/2018</w:t>
      </w:r>
      <w:r w:rsidR="0035288E" w:rsidRPr="00F45F44">
        <w:rPr>
          <w:rStyle w:val="datesWrapper"/>
          <w:rFonts w:ascii="Garamond" w:eastAsia="Arial" w:hAnsi="Garamond" w:cs="Arial"/>
          <w:sz w:val="21"/>
          <w:szCs w:val="21"/>
        </w:rPr>
        <w:t xml:space="preserve"> </w:t>
      </w:r>
    </w:p>
    <w:p w14:paraId="7CC1E9C3" w14:textId="77777777" w:rsidR="00A94B1B" w:rsidRPr="00F45F44" w:rsidRDefault="00A94B1B" w:rsidP="005856B0">
      <w:pPr>
        <w:pStyle w:val="divdocumentsinglecolumn"/>
        <w:tabs>
          <w:tab w:val="right" w:pos="10620"/>
        </w:tabs>
        <w:spacing w:before="120" w:line="240" w:lineRule="auto"/>
        <w:rPr>
          <w:rStyle w:val="datesWrapper"/>
          <w:rFonts w:ascii="Garamond" w:eastAsia="Arial" w:hAnsi="Garamond" w:cs="Arial"/>
          <w:sz w:val="21"/>
          <w:szCs w:val="21"/>
        </w:rPr>
      </w:pPr>
    </w:p>
    <w:p w14:paraId="5A7320E1" w14:textId="77777777" w:rsidR="00A94B1B" w:rsidRPr="00F45F44" w:rsidRDefault="00A94B1B" w:rsidP="005856B0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right="302"/>
        <w:rPr>
          <w:rFonts w:ascii="Garamond" w:hAnsi="Garamond" w:cs="Arial"/>
          <w:b/>
          <w:bCs/>
          <w:sz w:val="21"/>
          <w:szCs w:val="21"/>
        </w:rPr>
      </w:pPr>
      <w:r w:rsidRPr="00F45F44">
        <w:rPr>
          <w:rFonts w:ascii="Garamond" w:hAnsi="Garamond" w:cs="Arial"/>
          <w:sz w:val="21"/>
          <w:szCs w:val="21"/>
        </w:rPr>
        <w:t xml:space="preserve">Worked on and secured major government bids which brought in much needed revenue. </w:t>
      </w:r>
    </w:p>
    <w:p w14:paraId="437B9CB0" w14:textId="0DC12C30" w:rsidR="00A94B1B" w:rsidRPr="00F45F44" w:rsidRDefault="00A94B1B" w:rsidP="005856B0">
      <w:pPr>
        <w:pStyle w:val="ulli"/>
        <w:numPr>
          <w:ilvl w:val="0"/>
          <w:numId w:val="3"/>
        </w:numPr>
        <w:spacing w:line="240" w:lineRule="auto"/>
        <w:rPr>
          <w:rFonts w:ascii="Garamond" w:eastAsia="Arial" w:hAnsi="Garamond" w:cs="Arial"/>
          <w:sz w:val="21"/>
          <w:szCs w:val="21"/>
        </w:rPr>
      </w:pPr>
      <w:r w:rsidRPr="00F45F44">
        <w:rPr>
          <w:rFonts w:ascii="Garamond" w:hAnsi="Garamond" w:cs="Arial"/>
          <w:sz w:val="21"/>
          <w:szCs w:val="21"/>
        </w:rPr>
        <w:t>Aided with nursing staff recruitment and management</w:t>
      </w:r>
    </w:p>
    <w:p w14:paraId="2987F270" w14:textId="0C97AC94" w:rsidR="00A94B1B" w:rsidRPr="00F45F44" w:rsidRDefault="00A94B1B" w:rsidP="005856B0">
      <w:pPr>
        <w:pStyle w:val="ulli"/>
        <w:numPr>
          <w:ilvl w:val="0"/>
          <w:numId w:val="3"/>
        </w:numPr>
        <w:spacing w:line="240" w:lineRule="auto"/>
        <w:rPr>
          <w:rFonts w:ascii="Garamond" w:eastAsia="Arial" w:hAnsi="Garamond" w:cs="Arial"/>
          <w:sz w:val="21"/>
          <w:szCs w:val="21"/>
        </w:rPr>
      </w:pPr>
      <w:r w:rsidRPr="00F45F44">
        <w:rPr>
          <w:rFonts w:ascii="Garamond" w:eastAsia="Arial" w:hAnsi="Garamond" w:cs="Arial"/>
          <w:sz w:val="21"/>
          <w:szCs w:val="21"/>
        </w:rPr>
        <w:t>Performed accounting tasks such as budget tracking, invoicing as well as coordinating project deliverables</w:t>
      </w:r>
    </w:p>
    <w:p w14:paraId="123FAEB4" w14:textId="77777777" w:rsidR="00A94B1B" w:rsidRDefault="00A94B1B" w:rsidP="005856B0">
      <w:pPr>
        <w:pStyle w:val="ulli"/>
        <w:spacing w:line="240" w:lineRule="auto"/>
        <w:rPr>
          <w:rFonts w:ascii="Arial" w:eastAsia="Arial" w:hAnsi="Arial" w:cs="Arial"/>
          <w:sz w:val="20"/>
          <w:szCs w:val="20"/>
        </w:rPr>
      </w:pPr>
    </w:p>
    <w:p w14:paraId="07B5A803" w14:textId="77777777" w:rsidR="00AA19F6" w:rsidRPr="00F45F44" w:rsidRDefault="00AA19F6" w:rsidP="00AA19F6">
      <w:pPr>
        <w:pStyle w:val="divdocumentdivsectiontitle"/>
        <w:pBdr>
          <w:bottom w:val="single" w:sz="8" w:space="1" w:color="006699"/>
        </w:pBdr>
        <w:spacing w:before="160" w:after="60" w:line="240" w:lineRule="auto"/>
        <w:jc w:val="center"/>
        <w:rPr>
          <w:rFonts w:ascii="Sabon Next LT" w:eastAsia="Arial" w:hAnsi="Sabon Next LT" w:cs="Sabon Next LT"/>
          <w:b/>
          <w:bCs/>
          <w:color w:val="0D0D0D" w:themeColor="text1" w:themeTint="F2"/>
        </w:rPr>
      </w:pPr>
      <w:r w:rsidRPr="00F45F44">
        <w:rPr>
          <w:rFonts w:ascii="Sabon Next LT" w:eastAsia="Arial" w:hAnsi="Sabon Next LT" w:cs="Sabon Next LT"/>
          <w:b/>
          <w:bCs/>
          <w:color w:val="0D0D0D" w:themeColor="text1" w:themeTint="F2"/>
        </w:rPr>
        <w:t>Skills</w:t>
      </w:r>
    </w:p>
    <w:tbl>
      <w:tblPr>
        <w:tblStyle w:val="divdocumenttable"/>
        <w:tblW w:w="10636" w:type="dxa"/>
        <w:tblInd w:w="5" w:type="dxa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5318"/>
        <w:gridCol w:w="5318"/>
      </w:tblGrid>
      <w:tr w:rsidR="00AA19F6" w:rsidRPr="002F0FB8" w14:paraId="01FBB826" w14:textId="77777777" w:rsidTr="00D02EAA">
        <w:trPr>
          <w:trHeight w:val="1342"/>
        </w:trPr>
        <w:tc>
          <w:tcPr>
            <w:tcW w:w="5318" w:type="dxa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EFB2306" w14:textId="77777777" w:rsidR="00AA19F6" w:rsidRPr="00F45F44" w:rsidRDefault="00AA19F6" w:rsidP="00D02EAA">
            <w:pPr>
              <w:pStyle w:val="ulli"/>
              <w:spacing w:line="240" w:lineRule="auto"/>
              <w:rPr>
                <w:rFonts w:ascii="Garamond" w:eastAsia="Arial" w:hAnsi="Garamond" w:cs="Arial"/>
                <w:sz w:val="21"/>
                <w:szCs w:val="21"/>
              </w:rPr>
            </w:pPr>
            <w:r w:rsidRPr="00F45F44">
              <w:rPr>
                <w:rFonts w:ascii="Garamond" w:eastAsia="Arial" w:hAnsi="Garamond" w:cs="Arial"/>
                <w:b/>
                <w:sz w:val="21"/>
                <w:szCs w:val="21"/>
              </w:rPr>
              <w:t xml:space="preserve">             Animation</w:t>
            </w:r>
          </w:p>
          <w:p w14:paraId="637B9643" w14:textId="77777777" w:rsidR="00AA19F6" w:rsidRPr="00F45F44" w:rsidRDefault="00AA19F6" w:rsidP="00D02EAA">
            <w:pPr>
              <w:pStyle w:val="ulli"/>
              <w:numPr>
                <w:ilvl w:val="0"/>
                <w:numId w:val="1"/>
              </w:numPr>
              <w:spacing w:line="240" w:lineRule="auto"/>
              <w:ind w:left="640" w:hanging="252"/>
              <w:rPr>
                <w:rFonts w:ascii="Garamond" w:eastAsia="Arial" w:hAnsi="Garamond" w:cs="Arial"/>
                <w:sz w:val="21"/>
                <w:szCs w:val="21"/>
              </w:rPr>
            </w:pPr>
            <w:r w:rsidRPr="00F45F44">
              <w:rPr>
                <w:rFonts w:ascii="Garamond" w:eastAsia="Arial" w:hAnsi="Garamond" w:cs="Arial"/>
                <w:sz w:val="21"/>
                <w:szCs w:val="21"/>
              </w:rPr>
              <w:t>Storyboarding</w:t>
            </w:r>
          </w:p>
          <w:p w14:paraId="17407690" w14:textId="77777777" w:rsidR="00AA19F6" w:rsidRPr="00F45F44" w:rsidRDefault="00AA19F6" w:rsidP="00D02EAA">
            <w:pPr>
              <w:pStyle w:val="ulli"/>
              <w:numPr>
                <w:ilvl w:val="0"/>
                <w:numId w:val="1"/>
              </w:numPr>
              <w:spacing w:line="240" w:lineRule="auto"/>
              <w:ind w:left="640" w:hanging="252"/>
              <w:rPr>
                <w:rFonts w:ascii="Garamond" w:eastAsia="Arial" w:hAnsi="Garamond" w:cs="Arial"/>
                <w:sz w:val="21"/>
                <w:szCs w:val="21"/>
              </w:rPr>
            </w:pPr>
            <w:r w:rsidRPr="00F45F44">
              <w:rPr>
                <w:rFonts w:ascii="Garamond" w:eastAsia="Arial" w:hAnsi="Garamond" w:cs="Arial"/>
                <w:sz w:val="21"/>
                <w:szCs w:val="21"/>
              </w:rPr>
              <w:t>Character Design</w:t>
            </w:r>
          </w:p>
          <w:p w14:paraId="1F112D35" w14:textId="77777777" w:rsidR="00AA19F6" w:rsidRPr="00F45F44" w:rsidRDefault="00AA19F6" w:rsidP="00D02EAA">
            <w:pPr>
              <w:pStyle w:val="ulli"/>
              <w:numPr>
                <w:ilvl w:val="0"/>
                <w:numId w:val="1"/>
              </w:numPr>
              <w:spacing w:line="240" w:lineRule="auto"/>
              <w:ind w:left="640" w:hanging="252"/>
              <w:rPr>
                <w:rFonts w:ascii="Garamond" w:eastAsia="Arial" w:hAnsi="Garamond" w:cs="Arial"/>
                <w:sz w:val="21"/>
                <w:szCs w:val="21"/>
              </w:rPr>
            </w:pPr>
            <w:r w:rsidRPr="00F45F44">
              <w:rPr>
                <w:rFonts w:ascii="Garamond" w:eastAsia="Arial" w:hAnsi="Garamond" w:cs="Arial"/>
                <w:sz w:val="21"/>
                <w:szCs w:val="21"/>
              </w:rPr>
              <w:t>Animation Dialogue</w:t>
            </w:r>
          </w:p>
          <w:p w14:paraId="71001B40" w14:textId="77777777" w:rsidR="00AA19F6" w:rsidRPr="00F45F44" w:rsidRDefault="00AA19F6" w:rsidP="00D02EAA">
            <w:pPr>
              <w:pStyle w:val="ulli"/>
              <w:numPr>
                <w:ilvl w:val="0"/>
                <w:numId w:val="1"/>
              </w:numPr>
              <w:spacing w:line="240" w:lineRule="auto"/>
              <w:ind w:left="640" w:hanging="252"/>
              <w:rPr>
                <w:rFonts w:ascii="Garamond" w:eastAsia="Arial" w:hAnsi="Garamond" w:cs="Arial"/>
                <w:sz w:val="21"/>
                <w:szCs w:val="21"/>
              </w:rPr>
            </w:pPr>
            <w:r w:rsidRPr="00F45F44">
              <w:rPr>
                <w:rFonts w:ascii="Garamond" w:eastAsia="Arial" w:hAnsi="Garamond" w:cs="Arial"/>
                <w:sz w:val="21"/>
                <w:szCs w:val="21"/>
              </w:rPr>
              <w:t>Digital Layout</w:t>
            </w:r>
          </w:p>
        </w:tc>
        <w:tc>
          <w:tcPr>
            <w:tcW w:w="5318" w:type="dxa"/>
            <w:tcBorders>
              <w:left w:val="single" w:sz="8" w:space="0" w:color="FEFDFD"/>
            </w:tcBorders>
            <w:tcMar>
              <w:top w:w="5" w:type="dxa"/>
              <w:left w:w="10" w:type="dxa"/>
              <w:bottom w:w="5" w:type="dxa"/>
              <w:right w:w="5" w:type="dxa"/>
            </w:tcMar>
            <w:hideMark/>
          </w:tcPr>
          <w:p w14:paraId="2C224DA7" w14:textId="77777777" w:rsidR="00AA19F6" w:rsidRPr="00F45F44" w:rsidRDefault="00AA19F6" w:rsidP="00D02EAA">
            <w:pPr>
              <w:pStyle w:val="p"/>
              <w:spacing w:line="240" w:lineRule="auto"/>
              <w:rPr>
                <w:rFonts w:ascii="Garamond" w:eastAsia="Arial" w:hAnsi="Garamond" w:cs="Arial"/>
                <w:sz w:val="21"/>
                <w:szCs w:val="21"/>
              </w:rPr>
            </w:pPr>
            <w:r w:rsidRPr="00F45F44">
              <w:rPr>
                <w:rFonts w:ascii="Garamond" w:eastAsia="Arial" w:hAnsi="Garamond" w:cs="Arial"/>
                <w:sz w:val="21"/>
                <w:szCs w:val="21"/>
              </w:rPr>
              <w:t xml:space="preserve">             </w:t>
            </w:r>
            <w:r w:rsidRPr="00F45F44">
              <w:rPr>
                <w:rFonts w:ascii="Garamond" w:eastAsia="Arial" w:hAnsi="Garamond" w:cs="Arial"/>
                <w:b/>
                <w:sz w:val="21"/>
                <w:szCs w:val="21"/>
              </w:rPr>
              <w:t>Tools</w:t>
            </w:r>
          </w:p>
          <w:p w14:paraId="3B09CC9F" w14:textId="77777777" w:rsidR="00AA19F6" w:rsidRPr="00F45F44" w:rsidRDefault="00AA19F6" w:rsidP="00D02EAA">
            <w:pPr>
              <w:pStyle w:val="ulli"/>
              <w:numPr>
                <w:ilvl w:val="0"/>
                <w:numId w:val="2"/>
              </w:numPr>
              <w:spacing w:line="240" w:lineRule="auto"/>
              <w:ind w:left="640" w:hanging="252"/>
              <w:rPr>
                <w:rFonts w:ascii="Garamond" w:eastAsia="Arial" w:hAnsi="Garamond" w:cs="Arial"/>
                <w:sz w:val="21"/>
                <w:szCs w:val="21"/>
              </w:rPr>
            </w:pPr>
            <w:r w:rsidRPr="00F45F44">
              <w:rPr>
                <w:rFonts w:ascii="Garamond" w:eastAsia="Arial" w:hAnsi="Garamond" w:cs="Arial"/>
                <w:sz w:val="21"/>
                <w:szCs w:val="21"/>
              </w:rPr>
              <w:t>Harmony, TV Paint, Story board Pro, Photoshop, Adobe After effects, Illustrator, Premiere Pro</w:t>
            </w:r>
          </w:p>
        </w:tc>
      </w:tr>
    </w:tbl>
    <w:p w14:paraId="2DF41425" w14:textId="77777777" w:rsidR="00AA19F6" w:rsidRDefault="00AA19F6" w:rsidP="005856B0">
      <w:pPr>
        <w:pStyle w:val="ulli"/>
        <w:spacing w:line="240" w:lineRule="auto"/>
        <w:rPr>
          <w:rFonts w:ascii="Arial" w:eastAsia="Arial" w:hAnsi="Arial" w:cs="Arial"/>
          <w:sz w:val="20"/>
          <w:szCs w:val="20"/>
        </w:rPr>
      </w:pPr>
    </w:p>
    <w:p w14:paraId="097203D6" w14:textId="77777777" w:rsidR="00A94B1B" w:rsidRDefault="00A94B1B" w:rsidP="005856B0">
      <w:pPr>
        <w:pStyle w:val="ulli"/>
        <w:spacing w:line="240" w:lineRule="auto"/>
        <w:rPr>
          <w:rFonts w:ascii="Arial" w:eastAsia="Arial" w:hAnsi="Arial" w:cs="Arial"/>
          <w:sz w:val="20"/>
          <w:szCs w:val="20"/>
        </w:rPr>
      </w:pPr>
    </w:p>
    <w:p w14:paraId="01E35BA6" w14:textId="285CEE1B" w:rsidR="005856B0" w:rsidRPr="00F45F44" w:rsidRDefault="00A94B1B" w:rsidP="00F45F44">
      <w:pPr>
        <w:pStyle w:val="divdocumentdivsectiontitle"/>
        <w:spacing w:before="160" w:after="60" w:line="240" w:lineRule="auto"/>
        <w:jc w:val="center"/>
        <w:rPr>
          <w:rFonts w:ascii="Sabon Next LT" w:eastAsia="Arial" w:hAnsi="Sabon Next LT" w:cs="Sabon Next LT"/>
          <w:b/>
          <w:bCs/>
          <w:color w:val="0D0D0D" w:themeColor="text1" w:themeTint="F2"/>
        </w:rPr>
      </w:pPr>
      <w:r w:rsidRPr="00F45F44">
        <w:rPr>
          <w:rFonts w:ascii="Sabon Next LT" w:eastAsia="Arial" w:hAnsi="Sabon Next LT" w:cs="Sabon Next LT"/>
          <w:b/>
          <w:bCs/>
          <w:color w:val="0D0D0D" w:themeColor="text1" w:themeTint="F2"/>
        </w:rPr>
        <w:t>Education and Training</w:t>
      </w:r>
    </w:p>
    <w:p w14:paraId="35EFEC6B" w14:textId="2386B53B" w:rsidR="00A94B1B" w:rsidRPr="00F45F44" w:rsidRDefault="00096D4F" w:rsidP="005856B0">
      <w:pPr>
        <w:pStyle w:val="divdocumentsinglecolumn"/>
        <w:tabs>
          <w:tab w:val="right" w:pos="10620"/>
        </w:tabs>
        <w:spacing w:line="240" w:lineRule="auto"/>
        <w:rPr>
          <w:rFonts w:ascii="Garamond" w:eastAsia="Arial" w:hAnsi="Garamond" w:cs="Arial"/>
          <w:i/>
          <w:sz w:val="21"/>
          <w:szCs w:val="21"/>
          <w:lang w:val="en"/>
        </w:rPr>
      </w:pPr>
      <w:r w:rsidRPr="00F45F44">
        <w:rPr>
          <w:rFonts w:ascii="Garamond" w:eastAsia="Arial" w:hAnsi="Garamond" w:cs="Arial"/>
          <w:b/>
          <w:sz w:val="21"/>
          <w:szCs w:val="21"/>
          <w:lang w:val="en"/>
        </w:rPr>
        <w:t xml:space="preserve">Academy of Art University, </w:t>
      </w:r>
      <w:r w:rsidRPr="00F45F44">
        <w:rPr>
          <w:rFonts w:ascii="Garamond" w:eastAsia="Arial" w:hAnsi="Garamond" w:cs="Arial"/>
          <w:sz w:val="21"/>
          <w:szCs w:val="21"/>
          <w:lang w:val="en"/>
        </w:rPr>
        <w:t xml:space="preserve">San Francisco CA </w:t>
      </w:r>
      <w:r w:rsidR="00A94B1B" w:rsidRPr="00F45F44">
        <w:rPr>
          <w:rStyle w:val="datesWrapper"/>
          <w:rFonts w:ascii="Garamond" w:eastAsia="Arial" w:hAnsi="Garamond" w:cs="Arial"/>
          <w:sz w:val="21"/>
          <w:szCs w:val="21"/>
        </w:rPr>
        <w:tab/>
        <w:t xml:space="preserve"> </w:t>
      </w:r>
      <w:r w:rsidR="00A94B1B" w:rsidRPr="00F45F44">
        <w:rPr>
          <w:rStyle w:val="spanjobdates"/>
          <w:rFonts w:ascii="Garamond" w:eastAsia="Arial" w:hAnsi="Garamond" w:cs="Arial"/>
          <w:sz w:val="21"/>
          <w:szCs w:val="21"/>
        </w:rPr>
        <w:t>May 20</w:t>
      </w:r>
      <w:r w:rsidRPr="00F45F44">
        <w:rPr>
          <w:rStyle w:val="spanjobdates"/>
          <w:rFonts w:ascii="Garamond" w:eastAsia="Arial" w:hAnsi="Garamond" w:cs="Arial"/>
          <w:sz w:val="21"/>
          <w:szCs w:val="21"/>
        </w:rPr>
        <w:t>24</w:t>
      </w:r>
    </w:p>
    <w:p w14:paraId="194BF7EA" w14:textId="77777777" w:rsidR="00096D4F" w:rsidRPr="00F45F44" w:rsidRDefault="00096D4F" w:rsidP="005856B0">
      <w:pPr>
        <w:pStyle w:val="spanpaddedline"/>
        <w:tabs>
          <w:tab w:val="right" w:pos="10620"/>
        </w:tabs>
        <w:spacing w:line="240" w:lineRule="auto"/>
        <w:rPr>
          <w:rFonts w:ascii="Garamond" w:eastAsia="Arial" w:hAnsi="Garamond" w:cs="Arial"/>
          <w:i/>
          <w:sz w:val="21"/>
          <w:szCs w:val="21"/>
          <w:lang w:val="en"/>
        </w:rPr>
      </w:pPr>
      <w:r w:rsidRPr="00F45F44">
        <w:rPr>
          <w:rFonts w:ascii="Garamond" w:eastAsia="Arial" w:hAnsi="Garamond" w:cs="Arial"/>
          <w:i/>
          <w:sz w:val="21"/>
          <w:szCs w:val="21"/>
          <w:lang w:val="en"/>
        </w:rPr>
        <w:t>Master of Arts: 2D Animation</w:t>
      </w:r>
    </w:p>
    <w:p w14:paraId="504DA501" w14:textId="69DE8973" w:rsidR="00A94B1B" w:rsidRPr="00F45F44" w:rsidRDefault="00A94B1B" w:rsidP="005856B0">
      <w:pPr>
        <w:pStyle w:val="spanpaddedline"/>
        <w:tabs>
          <w:tab w:val="right" w:pos="10620"/>
        </w:tabs>
        <w:spacing w:line="240" w:lineRule="auto"/>
        <w:rPr>
          <w:rFonts w:ascii="Garamond" w:eastAsia="Arial" w:hAnsi="Garamond" w:cs="Arial"/>
          <w:sz w:val="21"/>
          <w:szCs w:val="21"/>
        </w:rPr>
      </w:pPr>
      <w:r w:rsidRPr="00F45F44">
        <w:rPr>
          <w:rStyle w:val="datesWrapper"/>
          <w:rFonts w:ascii="Garamond" w:eastAsia="Arial" w:hAnsi="Garamond" w:cs="Arial"/>
          <w:sz w:val="21"/>
          <w:szCs w:val="21"/>
        </w:rPr>
        <w:tab/>
        <w:t xml:space="preserve"> </w:t>
      </w:r>
    </w:p>
    <w:p w14:paraId="5914C647" w14:textId="2DF873AF" w:rsidR="00A94B1B" w:rsidRPr="00F45F44" w:rsidRDefault="00096D4F" w:rsidP="005856B0">
      <w:pPr>
        <w:pStyle w:val="divdocumentsinglecolumn"/>
        <w:tabs>
          <w:tab w:val="right" w:pos="10620"/>
        </w:tabs>
        <w:spacing w:before="120" w:line="240" w:lineRule="auto"/>
        <w:rPr>
          <w:rFonts w:ascii="Garamond" w:eastAsia="Arial" w:hAnsi="Garamond" w:cs="Arial"/>
          <w:sz w:val="21"/>
          <w:szCs w:val="21"/>
        </w:rPr>
      </w:pPr>
      <w:r w:rsidRPr="00F45F44">
        <w:rPr>
          <w:rStyle w:val="datesWrapper"/>
          <w:rFonts w:ascii="Garamond" w:eastAsia="Arial" w:hAnsi="Garamond" w:cs="Arial"/>
          <w:b/>
          <w:bCs/>
          <w:sz w:val="21"/>
          <w:szCs w:val="21"/>
        </w:rPr>
        <w:t>Texas A&amp;M University</w:t>
      </w:r>
      <w:r w:rsidRPr="00F45F44">
        <w:rPr>
          <w:rStyle w:val="datesWrapper"/>
          <w:rFonts w:ascii="Garamond" w:eastAsia="Arial" w:hAnsi="Garamond" w:cs="Arial"/>
          <w:sz w:val="21"/>
          <w:szCs w:val="21"/>
        </w:rPr>
        <w:t>, Texas USA</w:t>
      </w:r>
      <w:r w:rsidR="00A94B1B" w:rsidRPr="00F45F44">
        <w:rPr>
          <w:rStyle w:val="datesWrapper"/>
          <w:rFonts w:ascii="Garamond" w:eastAsia="Arial" w:hAnsi="Garamond" w:cs="Arial"/>
          <w:sz w:val="21"/>
          <w:szCs w:val="21"/>
        </w:rPr>
        <w:tab/>
        <w:t xml:space="preserve"> </w:t>
      </w:r>
      <w:r w:rsidRPr="00F45F44">
        <w:rPr>
          <w:rStyle w:val="spanjobdates"/>
          <w:rFonts w:ascii="Garamond" w:eastAsia="Arial" w:hAnsi="Garamond" w:cs="Arial"/>
          <w:sz w:val="21"/>
          <w:szCs w:val="21"/>
        </w:rPr>
        <w:t>May 2018</w:t>
      </w:r>
    </w:p>
    <w:p w14:paraId="1BE06E33" w14:textId="1D7C0E9A" w:rsidR="00A94B1B" w:rsidRPr="00F45F44" w:rsidRDefault="00096D4F" w:rsidP="00F45F44">
      <w:pPr>
        <w:pStyle w:val="ulli"/>
        <w:spacing w:line="240" w:lineRule="auto"/>
        <w:rPr>
          <w:rFonts w:ascii="Garamond" w:eastAsia="Arial" w:hAnsi="Garamond" w:cs="Arial"/>
          <w:bCs/>
          <w:i/>
          <w:sz w:val="21"/>
          <w:szCs w:val="21"/>
        </w:rPr>
      </w:pPr>
      <w:r w:rsidRPr="00F45F44">
        <w:rPr>
          <w:rFonts w:ascii="Garamond" w:eastAsia="Arial" w:hAnsi="Garamond" w:cs="Arial"/>
          <w:bCs/>
          <w:i/>
          <w:sz w:val="21"/>
          <w:szCs w:val="21"/>
        </w:rPr>
        <w:t>Economics (Policy &amp; Economic Analysis)</w:t>
      </w:r>
    </w:p>
    <w:p w14:paraId="5EB68329" w14:textId="77777777" w:rsidR="00F45F44" w:rsidRPr="00F45F44" w:rsidRDefault="00F45F44" w:rsidP="00F45F44">
      <w:pPr>
        <w:pStyle w:val="ulli"/>
        <w:spacing w:line="240" w:lineRule="auto"/>
        <w:rPr>
          <w:rFonts w:ascii="Garamond" w:eastAsia="Arial" w:hAnsi="Garamond" w:cs="Arial"/>
          <w:sz w:val="20"/>
          <w:szCs w:val="20"/>
        </w:rPr>
      </w:pPr>
    </w:p>
    <w:p w14:paraId="376B8774" w14:textId="77777777" w:rsidR="002F0FB8" w:rsidRPr="004B70C0" w:rsidRDefault="002F0FB8" w:rsidP="002F0FB8">
      <w:pPr>
        <w:pStyle w:val="ulli"/>
        <w:spacing w:line="276" w:lineRule="auto"/>
        <w:rPr>
          <w:rFonts w:ascii="Arial" w:eastAsia="Arial" w:hAnsi="Arial" w:cs="Arial"/>
          <w:sz w:val="20"/>
          <w:szCs w:val="20"/>
        </w:rPr>
      </w:pPr>
    </w:p>
    <w:sectPr w:rsidR="002F0FB8" w:rsidRPr="004B70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480" w:right="800" w:bottom="480" w:left="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AD0DB" w14:textId="77777777" w:rsidR="0073368D" w:rsidRDefault="0073368D" w:rsidP="00B01C89">
      <w:pPr>
        <w:spacing w:line="240" w:lineRule="auto"/>
      </w:pPr>
      <w:r>
        <w:separator/>
      </w:r>
    </w:p>
  </w:endnote>
  <w:endnote w:type="continuationSeparator" w:id="0">
    <w:p w14:paraId="215F37F5" w14:textId="77777777" w:rsidR="0073368D" w:rsidRDefault="0073368D" w:rsidP="00B01C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abon Next LT">
    <w:panose1 w:val="02000500000000000000"/>
    <w:charset w:val="00"/>
    <w:family w:val="auto"/>
    <w:pitch w:val="variable"/>
    <w:sig w:usb0="A11526FF" w:usb1="D000000B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B3DE4" w14:textId="77777777" w:rsidR="00B01C89" w:rsidRDefault="00B01C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8BE96" w14:textId="77777777" w:rsidR="00B01C89" w:rsidRDefault="00B01C8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923F5" w14:textId="77777777" w:rsidR="00B01C89" w:rsidRDefault="00B01C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59BE9" w14:textId="77777777" w:rsidR="0073368D" w:rsidRDefault="0073368D" w:rsidP="00B01C89">
      <w:pPr>
        <w:spacing w:line="240" w:lineRule="auto"/>
      </w:pPr>
      <w:r>
        <w:separator/>
      </w:r>
    </w:p>
  </w:footnote>
  <w:footnote w:type="continuationSeparator" w:id="0">
    <w:p w14:paraId="13706DF7" w14:textId="77777777" w:rsidR="0073368D" w:rsidRDefault="0073368D" w:rsidP="00B01C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29439" w14:textId="77777777" w:rsidR="00B01C89" w:rsidRDefault="00B01C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099F6" w14:textId="77777777" w:rsidR="00B01C89" w:rsidRDefault="00B01C8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30146" w14:textId="77777777" w:rsidR="00B01C89" w:rsidRDefault="00B01C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DDC1B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D0277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DF83A8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DC6B3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3C878C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112B81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4244AA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28C5BC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8FE5B3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D34A527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7CA3B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9BA9BF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2AA39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564CB0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4F29F2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9B88B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0083E3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534C3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CCDEF18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7C6EA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6CD3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CE53D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232FA7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D5E5A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C9240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7ECF03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90C7F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C1DCA7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F4E81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03C568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52A5F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3D8BC9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8844B0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C6E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43ECA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DE0835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F2229C7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488EF5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1EAA1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3F8E78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A506F0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62C7A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02FB2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79C37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AC03F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1CA0A39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376B6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8A0D20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BB0853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D440F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44243D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16816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BC6B29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99C19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9624914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5C0B73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238D3F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A34031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B8CB67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C9CB0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DEC64F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624C6A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A0E786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4D5328CA"/>
    <w:multiLevelType w:val="hybridMultilevel"/>
    <w:tmpl w:val="20CEE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EF4A76"/>
    <w:multiLevelType w:val="hybridMultilevel"/>
    <w:tmpl w:val="C3147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4423158">
    <w:abstractNumId w:val="0"/>
  </w:num>
  <w:num w:numId="2" w16cid:durableId="1745958037">
    <w:abstractNumId w:val="1"/>
  </w:num>
  <w:num w:numId="3" w16cid:durableId="346559906">
    <w:abstractNumId w:val="2"/>
  </w:num>
  <w:num w:numId="4" w16cid:durableId="1769695914">
    <w:abstractNumId w:val="3"/>
  </w:num>
  <w:num w:numId="5" w16cid:durableId="163058305">
    <w:abstractNumId w:val="4"/>
  </w:num>
  <w:num w:numId="6" w16cid:durableId="272905004">
    <w:abstractNumId w:val="5"/>
  </w:num>
  <w:num w:numId="7" w16cid:durableId="198124715">
    <w:abstractNumId w:val="6"/>
  </w:num>
  <w:num w:numId="8" w16cid:durableId="1212158070">
    <w:abstractNumId w:val="7"/>
  </w:num>
  <w:num w:numId="9" w16cid:durableId="18890990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4F0"/>
    <w:rsid w:val="000924EA"/>
    <w:rsid w:val="00096D4F"/>
    <w:rsid w:val="000C4F29"/>
    <w:rsid w:val="000F5438"/>
    <w:rsid w:val="000F6825"/>
    <w:rsid w:val="00100BC8"/>
    <w:rsid w:val="00104F65"/>
    <w:rsid w:val="00126A9E"/>
    <w:rsid w:val="00144097"/>
    <w:rsid w:val="00161ACA"/>
    <w:rsid w:val="00184AD1"/>
    <w:rsid w:val="001A4E7C"/>
    <w:rsid w:val="00216131"/>
    <w:rsid w:val="00221085"/>
    <w:rsid w:val="002F0FB8"/>
    <w:rsid w:val="00306425"/>
    <w:rsid w:val="003113F8"/>
    <w:rsid w:val="0035288E"/>
    <w:rsid w:val="00367F1D"/>
    <w:rsid w:val="003760F7"/>
    <w:rsid w:val="003961E0"/>
    <w:rsid w:val="003B2D4F"/>
    <w:rsid w:val="003D69EA"/>
    <w:rsid w:val="0042446E"/>
    <w:rsid w:val="004B70C0"/>
    <w:rsid w:val="00524DFF"/>
    <w:rsid w:val="005856B0"/>
    <w:rsid w:val="005B7489"/>
    <w:rsid w:val="005D752C"/>
    <w:rsid w:val="005E1D02"/>
    <w:rsid w:val="005E6B1B"/>
    <w:rsid w:val="005F2B87"/>
    <w:rsid w:val="006224F9"/>
    <w:rsid w:val="006233FA"/>
    <w:rsid w:val="00624C29"/>
    <w:rsid w:val="0062697F"/>
    <w:rsid w:val="00675412"/>
    <w:rsid w:val="006C06E0"/>
    <w:rsid w:val="007000DA"/>
    <w:rsid w:val="007325C2"/>
    <w:rsid w:val="0073368D"/>
    <w:rsid w:val="0074616B"/>
    <w:rsid w:val="00746953"/>
    <w:rsid w:val="00761415"/>
    <w:rsid w:val="00761668"/>
    <w:rsid w:val="007934AA"/>
    <w:rsid w:val="007B352C"/>
    <w:rsid w:val="007E7A93"/>
    <w:rsid w:val="008C4DE9"/>
    <w:rsid w:val="008D50F0"/>
    <w:rsid w:val="008E3655"/>
    <w:rsid w:val="008F64F0"/>
    <w:rsid w:val="00966E1E"/>
    <w:rsid w:val="009721F1"/>
    <w:rsid w:val="009940F3"/>
    <w:rsid w:val="00A005CE"/>
    <w:rsid w:val="00A94B1B"/>
    <w:rsid w:val="00AA19F6"/>
    <w:rsid w:val="00B01C89"/>
    <w:rsid w:val="00B37529"/>
    <w:rsid w:val="00BD1391"/>
    <w:rsid w:val="00C47DD2"/>
    <w:rsid w:val="00C55B52"/>
    <w:rsid w:val="00C60A5F"/>
    <w:rsid w:val="00C72A4C"/>
    <w:rsid w:val="00C763B6"/>
    <w:rsid w:val="00D33F44"/>
    <w:rsid w:val="00D43DAB"/>
    <w:rsid w:val="00DC7429"/>
    <w:rsid w:val="00DD2591"/>
    <w:rsid w:val="00DD3E7A"/>
    <w:rsid w:val="00DE0407"/>
    <w:rsid w:val="00E15193"/>
    <w:rsid w:val="00E33027"/>
    <w:rsid w:val="00F45F44"/>
    <w:rsid w:val="00F66909"/>
    <w:rsid w:val="00FA6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C490C2"/>
  <w15:docId w15:val="{85DCFF8C-B08F-CC40-A248-3991D8631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pPr>
      <w:spacing w:line="240" w:lineRule="atLeast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ivdocument">
    <w:name w:val="div_document"/>
    <w:basedOn w:val="Normal"/>
    <w:pPr>
      <w:spacing w:line="260" w:lineRule="atLeast"/>
    </w:pPr>
  </w:style>
  <w:style w:type="paragraph" w:customStyle="1" w:styleId="divdocumentdivfirstsection">
    <w:name w:val="div_document_div_firstsection"/>
    <w:basedOn w:val="Normal"/>
  </w:style>
  <w:style w:type="paragraph" w:customStyle="1" w:styleId="divdocumentdivparagraph">
    <w:name w:val="div_document_div_paragraph"/>
    <w:basedOn w:val="Normal"/>
  </w:style>
  <w:style w:type="paragraph" w:customStyle="1" w:styleId="divname">
    <w:name w:val="div_name"/>
    <w:basedOn w:val="div"/>
    <w:pPr>
      <w:pBdr>
        <w:bottom w:val="single" w:sz="8" w:space="6" w:color="006699"/>
      </w:pBdr>
      <w:spacing w:line="540" w:lineRule="atLeast"/>
      <w:jc w:val="center"/>
    </w:pPr>
    <w:rPr>
      <w:caps/>
      <w:color w:val="006699"/>
      <w:sz w:val="42"/>
      <w:szCs w:val="42"/>
    </w:rPr>
  </w:style>
  <w:style w:type="paragraph" w:customStyle="1" w:styleId="div">
    <w:name w:val="div"/>
    <w:basedOn w:val="Normal"/>
  </w:style>
  <w:style w:type="character" w:customStyle="1" w:styleId="span">
    <w:name w:val="span"/>
    <w:basedOn w:val="DefaultParagraphFont"/>
    <w:rPr>
      <w:sz w:val="24"/>
      <w:szCs w:val="24"/>
      <w:bdr w:val="none" w:sz="0" w:space="0" w:color="auto"/>
      <w:vertAlign w:val="baseline"/>
    </w:rPr>
  </w:style>
  <w:style w:type="character" w:customStyle="1" w:styleId="spanlName">
    <w:name w:val="span_lName"/>
    <w:basedOn w:val="span"/>
    <w:rPr>
      <w:b/>
      <w:bCs/>
      <w:sz w:val="24"/>
      <w:szCs w:val="24"/>
      <w:bdr w:val="none" w:sz="0" w:space="0" w:color="auto"/>
      <w:vertAlign w:val="baseline"/>
    </w:rPr>
  </w:style>
  <w:style w:type="paragraph" w:customStyle="1" w:styleId="divdocumentdivSECTIONCNTC">
    <w:name w:val="div_document_div_SECTION_CNTC"/>
    <w:basedOn w:val="Normal"/>
  </w:style>
  <w:style w:type="paragraph" w:customStyle="1" w:styleId="divaddress">
    <w:name w:val="div_address"/>
    <w:basedOn w:val="div"/>
    <w:pPr>
      <w:spacing w:line="280" w:lineRule="atLeast"/>
      <w:jc w:val="center"/>
    </w:pPr>
    <w:rPr>
      <w:sz w:val="18"/>
      <w:szCs w:val="18"/>
    </w:rPr>
  </w:style>
  <w:style w:type="paragraph" w:customStyle="1" w:styleId="divdocumentsection">
    <w:name w:val="div_document_section"/>
    <w:basedOn w:val="Normal"/>
  </w:style>
  <w:style w:type="paragraph" w:customStyle="1" w:styleId="divdocumentdivheading">
    <w:name w:val="div_document_div_heading"/>
    <w:basedOn w:val="Normal"/>
  </w:style>
  <w:style w:type="paragraph" w:customStyle="1" w:styleId="divdocumentdivsectiontitle">
    <w:name w:val="div_document_div_sectiontitle"/>
    <w:basedOn w:val="Normal"/>
    <w:pPr>
      <w:pBdr>
        <w:bottom w:val="single" w:sz="8" w:space="3" w:color="006699"/>
      </w:pBdr>
      <w:spacing w:line="340" w:lineRule="atLeast"/>
    </w:pPr>
    <w:rPr>
      <w:color w:val="006699"/>
      <w:sz w:val="28"/>
      <w:szCs w:val="28"/>
    </w:rPr>
  </w:style>
  <w:style w:type="paragraph" w:customStyle="1" w:styleId="divdocumentsinglecolumn">
    <w:name w:val="div_document_singlecolumn"/>
    <w:basedOn w:val="Normal"/>
  </w:style>
  <w:style w:type="paragraph" w:customStyle="1" w:styleId="p">
    <w:name w:val="p"/>
    <w:basedOn w:val="Normal"/>
  </w:style>
  <w:style w:type="paragraph" w:customStyle="1" w:styleId="ulli">
    <w:name w:val="ul_li"/>
    <w:basedOn w:val="Normal"/>
    <w:pPr>
      <w:pBdr>
        <w:left w:val="none" w:sz="0" w:space="3" w:color="auto"/>
      </w:pBdr>
    </w:pPr>
  </w:style>
  <w:style w:type="table" w:customStyle="1" w:styleId="divdocumenttable">
    <w:name w:val="div_document_table"/>
    <w:basedOn w:val="TableNormal"/>
    <w:tblPr/>
  </w:style>
  <w:style w:type="character" w:customStyle="1" w:styleId="singlecolumnspanpaddedlinenth-child1">
    <w:name w:val="singlecolumn_span_paddedline_nth-child(1)"/>
    <w:basedOn w:val="DefaultParagraphFont"/>
  </w:style>
  <w:style w:type="character" w:customStyle="1" w:styleId="spanjobtitle">
    <w:name w:val="span_jobtitle"/>
    <w:basedOn w:val="span"/>
    <w:rPr>
      <w:b/>
      <w:bCs/>
      <w:sz w:val="24"/>
      <w:szCs w:val="24"/>
      <w:bdr w:val="none" w:sz="0" w:space="0" w:color="auto"/>
      <w:vertAlign w:val="baseline"/>
    </w:rPr>
  </w:style>
  <w:style w:type="character" w:customStyle="1" w:styleId="datesWrapper">
    <w:name w:val="datesWrapper"/>
    <w:basedOn w:val="DefaultParagraphFont"/>
  </w:style>
  <w:style w:type="character" w:customStyle="1" w:styleId="spanjobdates">
    <w:name w:val="span_jobdates"/>
    <w:basedOn w:val="span"/>
    <w:rPr>
      <w:b/>
      <w:bCs/>
      <w:sz w:val="24"/>
      <w:szCs w:val="24"/>
      <w:bdr w:val="none" w:sz="0" w:space="0" w:color="auto"/>
      <w:vertAlign w:val="baseline"/>
    </w:rPr>
  </w:style>
  <w:style w:type="paragraph" w:customStyle="1" w:styleId="spanpaddedline">
    <w:name w:val="span_paddedline"/>
    <w:basedOn w:val="spanParagraph"/>
  </w:style>
  <w:style w:type="paragraph" w:customStyle="1" w:styleId="spanParagraph">
    <w:name w:val="span Paragraph"/>
    <w:basedOn w:val="Normal"/>
  </w:style>
  <w:style w:type="character" w:customStyle="1" w:styleId="spancompanyname">
    <w:name w:val="span_companyname"/>
    <w:basedOn w:val="span"/>
    <w:rPr>
      <w:b/>
      <w:bCs/>
      <w:sz w:val="24"/>
      <w:szCs w:val="24"/>
      <w:bdr w:val="none" w:sz="0" w:space="0" w:color="auto"/>
      <w:vertAlign w:val="baseline"/>
    </w:rPr>
  </w:style>
  <w:style w:type="character" w:customStyle="1" w:styleId="spanjoblocation">
    <w:name w:val="span_joblocation"/>
    <w:basedOn w:val="span"/>
    <w:rPr>
      <w:b/>
      <w:bCs/>
      <w:sz w:val="24"/>
      <w:szCs w:val="24"/>
      <w:bdr w:val="none" w:sz="0" w:space="0" w:color="auto"/>
      <w:vertAlign w:val="baseline"/>
    </w:rPr>
  </w:style>
  <w:style w:type="character" w:customStyle="1" w:styleId="spandegree">
    <w:name w:val="span_degree"/>
    <w:basedOn w:val="span"/>
    <w:rPr>
      <w:b/>
      <w:bCs/>
      <w:sz w:val="24"/>
      <w:szCs w:val="24"/>
      <w:bdr w:val="none" w:sz="0" w:space="0" w:color="auto"/>
      <w:vertAlign w:val="baseline"/>
    </w:rPr>
  </w:style>
  <w:style w:type="character" w:customStyle="1" w:styleId="spanprogramline">
    <w:name w:val="span_programline"/>
    <w:basedOn w:val="span"/>
    <w:rPr>
      <w:b/>
      <w:bCs/>
      <w:sz w:val="24"/>
      <w:szCs w:val="24"/>
      <w:bdr w:val="none" w:sz="0" w:space="0" w:color="auto"/>
      <w:vertAlign w:val="baseline"/>
    </w:rPr>
  </w:style>
  <w:style w:type="paragraph" w:styleId="Header">
    <w:name w:val="header"/>
    <w:basedOn w:val="Normal"/>
    <w:link w:val="HeaderChar"/>
    <w:uiPriority w:val="99"/>
    <w:unhideWhenUsed/>
    <w:rsid w:val="00B01C8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1C8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01C8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1C89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A4E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4E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tshemayekaizer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Tshemaye Ogbe Kaizer</vt:lpstr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Tshemaye Ogbe Kaizer</dc:title>
  <dc:creator>Microsoft Office User</dc:creator>
  <cp:lastModifiedBy>tshemaye kaizer</cp:lastModifiedBy>
  <cp:revision>29</cp:revision>
  <dcterms:created xsi:type="dcterms:W3CDTF">2018-08-01T04:02:00Z</dcterms:created>
  <dcterms:modified xsi:type="dcterms:W3CDTF">2024-05-08T07:44:00Z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0cUEH">
    <vt:lpwstr>K9GJOh2kmny7aa0EjE6TcCmAPCipWpaQdB7lVCc2W+eta77TU+tXS/PuAYlEiyN+rSLVdEQpCEwYD/Rn32m1X9cCRel9QV+FUQwU1eLJK3eDgvtJxtUw8Q05Kkcm7TM+X5vgI1nZ8ED0p6z/Qf2u4sEVrySK2eYx2q0r3//Js0oEaE2dj/W6MrwXQf2ZS+E0PYKJS9lcPuJqdahQKSXRqocGyBWyBCBdvyr/FTX6UUS/HI0e9Nz+m2iIcaPZqOO</vt:lpwstr>
  </property>
  <property fmtid="{D5CDD505-2E9C-101B-9397-08002B2CF9AE}" pid="3" name="2Au3q">
    <vt:lpwstr>0mUaGZ4YTHbiWszDnfrqGh/Kn3AMhN/RScSCuLyEd1oqdOoQOL42rQEc/R8v3VWb2ZrOHNnpiqJVhxsxQwqn+mntVvgzZfpPX8KQiTdVdPQH53j0/NKrKuZ/HdwEokUnmM87GR776ijmqHH3gYI35eEQUM85K1ksliYdGK97I2xFHYTpzLDY7LZyub8+IURGybLOuVpKV5npWxoqKn4jWNaoM8xYm/AS2q3PBx8j/zqWyQVHbvgKa2qTX+M2Qkq</vt:lpwstr>
  </property>
  <property fmtid="{D5CDD505-2E9C-101B-9397-08002B2CF9AE}" pid="4" name="3HhqJ">
    <vt:lpwstr>yyMIpwUp8/PArV+z7ib+skw/0GWmHRrSBNSf+5PUV8kzqTS3PuXPIiQu1pkkEoQnhzzS4Mn/Ky1UWLM8PHFQlvE3iGkHf5RaFnC9lB6waV6uEBKuI7tUnUDn7Lq1A0kuHyi9dP/1weto0e92mj7/jKoA1/IxHCKKk4pRvSICYBCe/zVL3yEVE61F5Ya4ZTQzX45Z+cV3yzmkqkyN2yLbNv+x1uWFZamBM0cWhNe/aujS1QoEX79Ir934EQyFMbE</vt:lpwstr>
  </property>
  <property fmtid="{D5CDD505-2E9C-101B-9397-08002B2CF9AE}" pid="5" name="6+Fx5">
    <vt:lpwstr>LZSOT3c8OBOGwYxPJkDv0UXAnDh3Ng3YnEN2SWK6yhu7D9oHeQseGR6NElGzy0t0ZIWiWCJuPGUdf1WmVsV/PHcMBs1d+zrhOG0AX7LRNRfzK41P1g096wReaDd5+Qt2LfMBFSMravgO447pPI/GhFUvKNC6IlngECyY3Z7UVTZta2xeqYcFqgeFFaVS0VSXxIxeeyZ7awo5m6bph8xpN++Yv18/RaNBCyT45sJkF12U76I7nrdum7Eq9wzAmXn</vt:lpwstr>
  </property>
  <property fmtid="{D5CDD505-2E9C-101B-9397-08002B2CF9AE}" pid="6" name="817BB">
    <vt:lpwstr>m4VbfaZop1RPEAxYWhG1Tv4jCaXpdfCe8eNa6weFiA/E9N/iL5HOeeiiw5URgiAx13dANSqd4K90tediKeUF/z11O+yZAaVOk6hM4pRBLjb9Dbh0iKDQzB/5O7c4Zl4D8JPgGPRYMgncsmf7hMSpS1/j/CEBju0GXzvNI2sjReomei6pV0thhY8zJy2HCDskY36SqT7EXQ6KCoTYfZS61CIm/YD3j17OQCSwCH64uVpW0vtwTd0ef9U80ohc3QC</vt:lpwstr>
  </property>
  <property fmtid="{D5CDD505-2E9C-101B-9397-08002B2CF9AE}" pid="7" name="BEs8z">
    <vt:lpwstr>DCZ1ClIaue/wK9/+CigzHn+4Lvwn+8BeNVyNMdHfqGhxvakbh0wF9sdFNTMmX4J90f4SUkmqUZIKi7vzwbbcegFUz3cvPnfIY+nsxQE5oIDJYci9i3uc+f0yzTjoUL/olRQttGVWdowBD6qpDvlx/p1UJP0NnSP/T7DbLvIYm7QjC96ZF8XiWhAWOBQIwi1eY/kyZfkHoLzmqMf69qfZzAAyw1ibJ1k38YtjkVO0a6i+SaStwf/yBIqGjCquKC6</vt:lpwstr>
  </property>
  <property fmtid="{D5CDD505-2E9C-101B-9397-08002B2CF9AE}" pid="8" name="CQyzK">
    <vt:lpwstr>kn6U/K+a0ZEdCPVwg+WNWhBJosYw8Oey7ORlGz+rr3rNAM7zNs2Lkj0NGzmGySnYMFLRrI8JyGV+wKWqBaBh5r3OH1CDpuPl7V7ywJp4IOqLnPUh+2bOGkjhmfmqOdu8AfXC4J3D43vjQBE0KgrQFQHOH9NxhCdLgRgoo4SbV3ZfSgILnPIVWXvmK8rWRsAVLexi6WFsPvgUX3Bt801Rk08UBPBaD46+ppk9YEmfw19YczMO9mzxwd46IMDsyFG</vt:lpwstr>
  </property>
  <property fmtid="{D5CDD505-2E9C-101B-9397-08002B2CF9AE}" pid="9" name="cv4cD">
    <vt:lpwstr>nL7w98ZHnn25VKWgnQux6M37iRrBieaOoRWr1O6P7sIgwznhvEkO+z81/kYqd3I9aKYN1d8EqVzQmOzuF+8fzslDphLzU+T9XqIpzTpMnokXj2jwzWJx2nbBDhrmrfXfQpmA+99HwMTBiPgCy2Sk6ys/I3CtUlw1jAcrf2tb4pjC5lMBdOqNTisdQOASnKyhkB9ATFFK6Yrb2yaWtNP+lmgWLDQvAtozzJSPvI7O5GWIj7+MSzKyEih0GenuAor</vt:lpwstr>
  </property>
  <property fmtid="{D5CDD505-2E9C-101B-9397-08002B2CF9AE}" pid="10" name="DnzCd">
    <vt:lpwstr>Vd2WG5gnbRdeiTt424r0C6fRaeHlDIzwiE+uAPNvD+DuSk0xUjMQGz6EW6STQYrzqiFe0cSprutbYPzlNYe/05oOGg76cLL8awe2DT8KeDsWn5gDWg7ApyTcsm4EjBJK/haGfZyWXaRM+0bK/SL7WRa7g5411JL7+TEm0LSqFKwmpXLqUvE+4N/VwdP5dL9+CXllrigMOeBRfhdud1LAY/aPl0vpATEVAsgFsn7Em8XeoN67YPwk6aDVB6wJAXO</vt:lpwstr>
  </property>
  <property fmtid="{D5CDD505-2E9C-101B-9397-08002B2CF9AE}" pid="11" name="DsyFG">
    <vt:lpwstr>Sw9gAXQaPlBBSZ0NqvH36bhnawwK0qUdGfqJ9oNwMWluVqxU/ksoqyA1RrQRAF/pZscIQGzWs2xAvGpV+hzndEBX6lMTScYcKrA4tAYVj3X+Y9jvcwXuqhdMacQDh8hviEUAiIr4WbM0AZQaA3gxd4ycUJe12HKsG6Zv8T6C09or8aIXt001V4FZ/ux3C4FHQcB4mEFAEQyZf3OX4KCaq1c9jys3R/e6L9CZ3bAajNhZPmoNYJ3O5A/EKlzUG6i</vt:lpwstr>
  </property>
  <property fmtid="{D5CDD505-2E9C-101B-9397-08002B2CF9AE}" pid="12" name="dXIj+">
    <vt:lpwstr>6BXTAp81IwoiYb6yXDMYZ12QE2A5d0NSpuQhxAoFssJGd0iRdWGdeNABuZSorlqbpdVc2aJUyd5PmnDrPi4QpATFDMh+4Cu4ERpdD64i97ZDdUzBNC+RQ+f2NvXHnrgCSlTwP9e3ZpYEr+4r5R8gocke+fcBJc786JCVF3uFtQCcBUs6QDuICA6GkNkMfuNkVEjrLgwqoFTME0nfWgTWSNTFHKFSRA9GcZkdlxVALPd4/LeGGhcS4Rww8U817BB</vt:lpwstr>
  </property>
  <property fmtid="{D5CDD505-2E9C-101B-9397-08002B2CF9AE}" pid="13" name="fM0Cn">
    <vt:lpwstr>ONOnp5qj3WrX0p+Vx37k7pOuHlATlJZQ/F4LM4uHTOtmV1BzfIOgsb2Tj0AxTvtzYvWC2dotdksc5dkURw+ie8NfIIAey0hWVl4Hil4UgRkl4ivmY+jbT9wLF4IF6q+jtQHIPnMbLu7Hp3DiGcjeNFlSr6KTFRzfBMcrE0/Zk8Xqc3nogc8D1WYndE6n14dGZpgCdC0Io6Uree2eYDQK33CoQM/LqCFBrP2PRSJywCKy4DFAGxx8MVcretOlBWb</vt:lpwstr>
  </property>
  <property fmtid="{D5CDD505-2E9C-101B-9397-08002B2CF9AE}" pid="14" name="GNCG9">
    <vt:lpwstr>3co2Ij4bwjGbx0XR93lq3rHGjUaCDxXxx6hZYyNcy4PjNxnlg4s0iF6Maaz1ohoV5/rRCcmDTmIA09ZIqYHvV3A7Ca6vDBV9nfwcF/FGa695V3UXkWEjZS3HDODI93B7j+qSRzIxlPDel7jGDI1rVj/qRnUbnYfGm9Tdj+k8GB9O3D3Ccd2WdjK0bSIVjC12UVNuxt57MOainCI71Q3nXGH5rxAyFw0RMsozG8VpldR0ygQ0RE9scKCUdNKFcfu</vt:lpwstr>
  </property>
  <property fmtid="{D5CDD505-2E9C-101B-9397-08002B2CF9AE}" pid="15" name="hc3QC">
    <vt:lpwstr>eaUgbfrizMmqe8zC3fKhKJ+cx19FVBqa3RcOrY3iHn+VDATtx+8Sj9+qIT1BwbW8A0mlHNaMLGeFfrps7VdAeEmsYRZyutvlztFKmT9E/4vIIL/GXK6kr6LNuZKC6hFCRN7kvMYwzgxM4/yA17JLc/CV5kxHUgPb7WaG+WMuNkxjdq+7qlVcrNcHfFh9OCATURItzgXIjmm5nfqpULtBIJ5oTq0ZVvSslXbNodpVCY0S1HO+mjJEf5RnoScv4cD</vt:lpwstr>
  </property>
  <property fmtid="{D5CDD505-2E9C-101B-9397-08002B2CF9AE}" pid="16" name="ijAnQ">
    <vt:lpwstr>c5jN9nwt3uDUpMwUdA85biRSFUsm+kJ4EEI1x5JedJGS6TO55gNcuVxI8LRF/S9J7kXmp/v/f84p2KbmF5h5ZQVEdZlOzEY5bHlzxJ4ng3pJU/9VIczN5YZnRTqKrd9OLcmpLCAZWEDVYcfkuEdTgZwSw9sCKHaGwRcItggXHozVBUKg/2ojZcHF8ZbrNsHtxuovC1PhEFjU6utxEtBxiZ/jtMNnQRXcOmezEE5SBHI7lF8CcOndCyVs7TBEs8z</vt:lpwstr>
  </property>
  <property fmtid="{D5CDD505-2E9C-101B-9397-08002B2CF9AE}" pid="17" name="jZ5oC">
    <vt:lpwstr>X/StNAB/fhq/HVm0z7BzE57odLoUspEhD/mR4SXCzF4Uz0jMkx8CqHUtuzIPe2GybU1Jd9UhHwJ7Eh3zDaj0joO6LwNBt3V0it0orzF71en7qt5H5/2cQGifjQqhl/I1wFZDbl4T56zOsDTfYf1u+8BBKGBha57oFx/JKN7UV5/xYbPTdzBG+2xMFYZDDt2t9qkZkPQdPSd8xRqRjPXz2SSMUEwA4VmCE4mzK1I3vPL0IbNsrqpqtkLISzYs3Ia</vt:lpwstr>
  </property>
  <property fmtid="{D5CDD505-2E9C-101B-9397-08002B2CF9AE}" pid="18" name="KFcfu">
    <vt:lpwstr>bPknRtu0oX/8uMxlbPCOdYbk/3CtSg7HKFBYTAJV7EkXvUvnY6frqFwHLdCAnKvJpN4WMUjt1NVtM7zNddUEEnijUBN0QOh9xNelgurUAf59vx9idIiS/Kq442pDJKSPCyMFhWXHphY3MhlDA9nGCdraCfQz/E6MOSTLIGgYxDvSLOz/7zBxhOhHMJR9wQPVF2T1zmsXyP+ueYjg6qNsAfuoCLlUafw0n4wIHhElS2xomEOpFxNdk4ZZvFwCP4a</vt:lpwstr>
  </property>
  <property fmtid="{D5CDD505-2E9C-101B-9397-08002B2CF9AE}" pid="19" name="kpr4Q">
    <vt:lpwstr>Z+PPvlCA4aRRKeaHCMyf0JmmCCwF/F7UWD2zjmcn8CXCCqYFeU6wvREemWztjLX2aEPgLcoHvTQvTYGMAv8vci34DiM3f6SvtnTjFIcrLCm6g5ntRQDZVPc4+9Kb+jPrptWkOlAId6lJNuK2YohzYLG7gWghL+g+vfrGGQEJ49gpOi7SAb0HZFRbMJFfLwLqowM3fuMcEj49e/sHNeN5P908aqgg0nLemnJYQH5YYzAyR+SReYw7NO7cKTMkNL4</vt:lpwstr>
  </property>
  <property fmtid="{D5CDD505-2E9C-101B-9397-08002B2CF9AE}" pid="20" name="M2Qkq">
    <vt:lpwstr>EURQIt6hmkhRjgoG7lwGLTa0vHnRSEHAXDVGKEy7pUvw717dBl4lvQepZF/VqVoud85nb/hEGsnDBrppyt9V8VRYz/f4syKMhVsvOX5rMPTIeurK+AfOPRnV9HACjiJvwpNNImGfwYScQZnHrT640yNk4Y//0E/Y2RZWpQ6Xj+4vaBwx92jk61NIdSzpvNOTI3vYumX846PmR+CCRysA99063jJ1S366KkaEY2Pm6U2/HUjGldN7BxjX69CQyzK</vt:lpwstr>
  </property>
  <property fmtid="{D5CDD505-2E9C-101B-9397-08002B2CF9AE}" pid="21" name="MkNL4">
    <vt:lpwstr>2hr7sssV7XK8x3jMWc8z19TOrRKic9tPxFVjv/S7Et53CJBtI0jTcmApdBWnk7V6W2EGbyixPv1zpFGNkU8L2WcFXnPEf0XioKXF02FKXpUS34AxeJFk9mYHf1UHbQ+9OVBaDxmDl8Sm5N3g9yK7Kq8sJ8ZSdlfcZ7P2VuM40JVa1ojYUs6nyLFiy+oZF74ZkcBIwCrCsQ7mYlAXavB1Fu5TNdFNnSWau9haE1RL+WhbirFbYqWytG9FdL0cUEH</vt:lpwstr>
  </property>
  <property fmtid="{D5CDD505-2E9C-101B-9397-08002B2CF9AE}" pid="22" name="NsQ8e">
    <vt:lpwstr>GyUqi0qAdCPjMYOiq2KSj4/M16d4Hv3AkQb/Dn0S2iRr/Zjgb0qLohKOuu75ruIGkPO69lAxG3woXoawl3zTsJ3qBKPyiOnfc2HDi49Dc2hvxR4DX3ZlfUFWhxCM/fASEQrXUBMvr1zmC7OXk0MNzYnNDTogYW0otd0IKLC0Y5XCPxoCRtVZ21V+MVFszIi7DpIsUz6xGiVQ/pCigdXiUAEY4Y50ZhSib6xjNdrLgy4m3HNN1O7VT5EOJhrZWeJ</vt:lpwstr>
  </property>
  <property fmtid="{D5CDD505-2E9C-101B-9397-08002B2CF9AE}" pid="23" name="nuAor">
    <vt:lpwstr>o0pK2eqt6RNIGvtvuxrUSWZGyWyQfI3vM0p82IPU9aX1Wn2ETo0UVYeXAo2AFai+atCsT009SFml353LOnf5Kjz4TLkd2Z5Wyt3J7e8TV3DfoqvpDpxowjwUPOBIh/UiupMXDJ/UsZrOoNvuPcXeL4nh0opB+85mfAEsO4PgV+Se8qHZAzQu/KNzRCDEvxXcndxgv6xhSiVkGaPTUK8t2LsTy5Pr3tqCuDIkjPUwrNmQlIbIKUA68v4cw6PqobJ</vt:lpwstr>
  </property>
  <property fmtid="{D5CDD505-2E9C-101B-9397-08002B2CF9AE}" pid="24" name="OlBWb">
    <vt:lpwstr>ym9JiHOyEZOEH06jJRNYIoYdHElb2uEukHb2FONfsE5l4s2XJE13hjdjocpQOizKufxgsICRMBzdhyqtej04yuP+HQdkjb5AEg5aacCIV94+DVKJXqonSrA0ALht6waCjSKG6QUdE21CRTsmz9Y6E7iCBJWrBnOnrm99Or2V/LE/BCLq4zswvAWQ0zR8XWGG97HFG5+kkgBRIRKiobeK6VAfvcYSsBpRB70U4L76qMefHTdwncYaDYGooBdXIj+</vt:lpwstr>
  </property>
  <property fmtid="{D5CDD505-2E9C-101B-9397-08002B2CF9AE}" pid="25" name="PqobJ">
    <vt:lpwstr>+7scVaQtXjtfV+x5k5zS9TS0BcYTTGU4P+YT5jDACt3rlZGgY98OQGusRSM8hx/kpZu7y4RC0q98WfQbWMdKrVOPH2tSTZ32JiUO24sfxmbiYxkN5nyuOJdyDCHr23Uvn5Z7rTP4aDro14+WdDOw5ZUfUr7pVTGPnuiXQJv3aY1YrCMSqeZTMUIJeayNvUKDRzDhfi50AizLajBNzt9UJponmrrEhnG0ArDITCK7UIErcUftPO6DAW2ho7DnzCd</vt:lpwstr>
  </property>
  <property fmtid="{D5CDD505-2E9C-101B-9397-08002B2CF9AE}" pid="26" name="PZqOO">
    <vt:lpwstr>4lf7ja0V/xRPvcMx7n76CjYueKwdtcKR/OPIF4dZgYTCPzsQ4+g8REuPac9gBlAZVcdcU41gvpvPTinWPjaVUIkpNkGx2lMCQIDK0k7odqmYZq8Fy4LMAaaRFrA2yMgoIejegpeaLnGJWaX+6/wrGN/kVtzjdmREVq42c+jC++5DeucX6EntpKBLvZZyLTzZUp4aYhzgSiHFtynw73nLnjMptKpAdYJhtVGep6spsLmDzLf3FAm3wmg4tJ3HhqJ</vt:lpwstr>
  </property>
  <property fmtid="{D5CDD505-2E9C-101B-9397-08002B2CF9AE}" pid="27" name="quKC6">
    <vt:lpwstr>pWMVyKDUmsJfCH4GElu79LHe4GTjQ0FFqKzBuoO4Xl/ePLI1QiUZbBG/mJoh1wb9OgOubNbIWX6pSkRvMsiy9Wfb50kUOmtomPK+WaOA0gD60ksY6mMdobD1a6LPVrcRXGVFhmPkbFR7gHNhOBl/qgTZHfe3tgqTS2RWW2tEEHnrcldTupA67AWQu/5j2uDExnnyC2FQQ9IdH7PjXmHDGH9YsVrr42Is9I1f+D5YGG789grno9wEbcEiYA6+Fx5</vt:lpwstr>
  </property>
  <property fmtid="{D5CDD505-2E9C-101B-9397-08002B2CF9AE}" pid="28" name="rZWeJ">
    <vt:lpwstr>Imf4oeU2I/HUkSTE1aAn++weAW4fsjCAAAA==</vt:lpwstr>
  </property>
  <property fmtid="{D5CDD505-2E9C-101B-9397-08002B2CF9AE}" pid="29" name="wCP4a">
    <vt:lpwstr>Vm3RErJEbobTYPDSNTpqUEESH0rRJWeLUeljRjssfb6OnnXEdu36q66rP1hLCBPfF4GhWH3xQLQhSZttHZDpSodn3abF6rm076F5uigvxspGzR2kUoROPaD/choVTEHMGFU3mUNsizROutTvsg/2sye4DazFuIs65jjdZ8lVDF/7d9VexlPMJvZl19QaO9JNRofqb/z9C73T76cJmv22It3l5Y6GZ3Naqjkx9Ys7AkLVu4mAGjKgqjipJXNsQ8e</vt:lpwstr>
  </property>
  <property fmtid="{D5CDD505-2E9C-101B-9397-08002B2CF9AE}" pid="30" name="wJAXO">
    <vt:lpwstr>nh875v6ItED95ZzULDFK/xjcVA3aLsXXugwF8PhA/veIPEJOrCY+OYf/iJcK0ZICBO9H8YX5ik3kwJJWVEsaK/b6aCpD7VL+N/06AmbjRQmXR41UZ+Pz+ihQ4SAa3SDihcoPKN7ieuXlb016lqVV1tVfsvNwa64m3Eo4+MYDltCMPQVU55SmTM4HnsSYbwpXf13do+phdGp6lEH9LLeATf74BfM3KRPyI+OjvYGe2oZ47DEoXv7crG0C6XjZ5oC</vt:lpwstr>
  </property>
  <property fmtid="{D5CDD505-2E9C-101B-9397-08002B2CF9AE}" pid="31" name="x1ye=">
    <vt:lpwstr>jCAAAB+LCAAAAAAABAAVmLW2rUoUBT+IALfgBbi7k+HusoGvv+dlBMAYdPesVRMeQkmExUmCFGAE4SGR42iBEyABxWicQzHZigSILYsJEQR25aa9vJV2kg2171qgeAvZmuJqlRbfeRg++khhjjjEAhNit5gStpAQ7aQuZfCdjWBvaIPRh0bq/HaBBWmyNl4kV4A6hEe4TYFcA8BZ87CqaAtpsxdyOjftjiJ7r5bdMfZsOxwlOyiJIiWzNFfM0Cn</vt:lpwstr>
  </property>
  <property fmtid="{D5CDD505-2E9C-101B-9397-08002B2CF9AE}" pid="32" name="yFMbE">
    <vt:lpwstr>pYCJsFpGoRjtc81uemnCZmiWz5dglL1xd8SVUeW08iX6F8pzo0Rb2ZJiWmEWNP12YrYSQT/7ZW2ROXkTxlvmKU7ZtZuSZEYFRCcDIJQOTU4OhF/puvob5jjFKf6C8Ivwth3jDGle2RWyfC8p6kle+vo+tLMGzTzYo2JB+3+/mIz/TLfBR/taL9gNqkWzv3YvHPRC+yQDNjKTwXNRjfubBtwWYTZVAugFrHKJpFI5DZ8R/L06calH4/2gSt2Au3q</vt:lpwstr>
  </property>
  <property fmtid="{D5CDD505-2E9C-101B-9397-08002B2CF9AE}" pid="33" name="Ys3Ia">
    <vt:lpwstr>/J7wuKAByvSR2YyXfZVk91SCnIXBliMudpdljzfJ4m2WVa+lfu0KheePSww+QvW+XIH74K1ZSRozPToR/RMJfQqOGoPXM2IqxQoDPMO0FPEwkXCkeqs0ih2k/DPRmK31M5afR8OXNvubnRPHY5uBMtVWtOdgFGMlrZalDxkfsCjx6zFYKK9R+NnuuReioQ9wCzWSE6u4SOZzrKfHROv9ebB4RieO+VXIEHKExC8hcbr1dD0eWgzAgm9A6Fkpr4Q</vt:lpwstr>
  </property>
  <property fmtid="{D5CDD505-2E9C-101B-9397-08002B2CF9AE}" pid="34" name="zAmXn">
    <vt:lpwstr>HP+rdgWbBQyT2go2gvfY5RfUbIqdKnzxM8SR2Le+hGFLqgsyvAsH3+yShU+vvMqssdEBm78fTpkLFJSAr69/99sDY3zhsrJvdO1InBiSDtpt95aOXf024HAPGK1u/8/MnPZ0KYBJihkk/vgTmhKuHb/spkwk8vLQgWSfbIUDZHT3SBUfZaPRqlj4UV9HzFTJMdOxOkQZv6aY2POOZCqNpf98/jyNOJMTZw7mbBL/pvU7kuSmjiCtL2IK2qGNCG9</vt:lpwstr>
  </property>
  <property fmtid="{D5CDD505-2E9C-101B-9397-08002B2CF9AE}" pid="35" name="zUG6i">
    <vt:lpwstr>mOQwBv3tcRTlJsIjE0OO2b2zU/i91Soubl/phPIfjM4s3wA6NtfncJ/moaJFTEADtcCq8Z5b436aLYabFA+rt7bEw6E+IGCRYQZD0lnY2gD5XjbQjPETgfnvI6ssBwtzfkNnHtzf71Z5xHxR18cAGjmNojT1O054FkFopaBfxWCMnZ45uYJ9Prdl790t/H4fa58usDW+VQ/0oOoMNnQQQ2obXRTNS5iP72pp3oNC89qZpn3Gcxt4QHtxOzijAnQ</vt:lpwstr>
  </property>
</Properties>
</file>